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50443" w14:textId="4A85299D" w:rsidR="00E54E40" w:rsidRPr="0024088D" w:rsidRDefault="00E54E40" w:rsidP="00E54E40">
      <w:pPr>
        <w:pStyle w:val="Ttulo3"/>
        <w:shd w:val="clear" w:color="auto" w:fill="FFFFFF"/>
        <w:spacing w:before="150" w:after="150"/>
        <w:jc w:val="center"/>
        <w:rPr>
          <w:rFonts w:ascii="Algerian" w:hAnsi="Algerian"/>
          <w:sz w:val="44"/>
          <w:szCs w:val="44"/>
        </w:rPr>
      </w:pPr>
      <w:r w:rsidRPr="0024088D">
        <w:rPr>
          <w:rFonts w:ascii="Algerian" w:hAnsi="Algerian"/>
          <w:sz w:val="44"/>
          <w:szCs w:val="44"/>
        </w:rPr>
        <w:t xml:space="preserve">DECRETO Nº </w:t>
      </w:r>
      <w:r w:rsidR="00565884" w:rsidRPr="0024088D">
        <w:rPr>
          <w:rFonts w:ascii="Algerian" w:hAnsi="Algerian"/>
          <w:sz w:val="44"/>
          <w:szCs w:val="44"/>
        </w:rPr>
        <w:t>0</w:t>
      </w:r>
      <w:r w:rsidR="008F13C6" w:rsidRPr="0024088D">
        <w:rPr>
          <w:rFonts w:ascii="Algerian" w:hAnsi="Algerian"/>
          <w:sz w:val="44"/>
          <w:szCs w:val="44"/>
        </w:rPr>
        <w:t>2</w:t>
      </w:r>
      <w:r w:rsidR="00370826">
        <w:rPr>
          <w:rFonts w:ascii="Algerian" w:hAnsi="Algerian"/>
          <w:sz w:val="44"/>
          <w:szCs w:val="44"/>
        </w:rPr>
        <w:t>4</w:t>
      </w:r>
      <w:r w:rsidRPr="0024088D">
        <w:rPr>
          <w:rFonts w:ascii="Algerian" w:hAnsi="Algerian"/>
          <w:sz w:val="44"/>
          <w:szCs w:val="44"/>
        </w:rPr>
        <w:t>/202</w:t>
      </w:r>
      <w:r w:rsidR="00370826">
        <w:rPr>
          <w:rFonts w:ascii="Algerian" w:hAnsi="Algerian"/>
          <w:sz w:val="44"/>
          <w:szCs w:val="44"/>
        </w:rPr>
        <w:t>5</w:t>
      </w:r>
      <w:r w:rsidRPr="0024088D">
        <w:rPr>
          <w:rFonts w:ascii="Algerian" w:hAnsi="Algerian"/>
          <w:sz w:val="44"/>
          <w:szCs w:val="44"/>
        </w:rPr>
        <w:t xml:space="preserve">. </w:t>
      </w:r>
    </w:p>
    <w:p w14:paraId="5D3138A2" w14:textId="49A09153" w:rsidR="00E54E40" w:rsidRDefault="00E54E40" w:rsidP="00E54E40">
      <w:pPr>
        <w:pStyle w:val="Ttulo3"/>
        <w:shd w:val="clear" w:color="auto" w:fill="FFFFFF"/>
        <w:spacing w:before="150" w:after="150"/>
        <w:jc w:val="center"/>
        <w:rPr>
          <w:sz w:val="24"/>
          <w:szCs w:val="24"/>
        </w:rPr>
      </w:pPr>
      <w:r w:rsidRPr="00E54E40">
        <w:rPr>
          <w:sz w:val="24"/>
          <w:szCs w:val="24"/>
        </w:rPr>
        <w:t xml:space="preserve">De </w:t>
      </w:r>
      <w:r w:rsidR="00370826">
        <w:rPr>
          <w:sz w:val="24"/>
          <w:szCs w:val="24"/>
        </w:rPr>
        <w:t>2</w:t>
      </w:r>
      <w:r w:rsidR="00727FF2">
        <w:rPr>
          <w:sz w:val="24"/>
          <w:szCs w:val="24"/>
        </w:rPr>
        <w:t>5</w:t>
      </w:r>
      <w:r w:rsidRPr="00E54E40">
        <w:rPr>
          <w:sz w:val="24"/>
          <w:szCs w:val="24"/>
        </w:rPr>
        <w:t xml:space="preserve"> de </w:t>
      </w:r>
      <w:r w:rsidR="009B7043">
        <w:rPr>
          <w:sz w:val="24"/>
          <w:szCs w:val="24"/>
        </w:rPr>
        <w:t>abril</w:t>
      </w:r>
      <w:r w:rsidRPr="00E54E40">
        <w:rPr>
          <w:sz w:val="24"/>
          <w:szCs w:val="24"/>
        </w:rPr>
        <w:t xml:space="preserve"> de </w:t>
      </w:r>
      <w:r w:rsidR="00565884">
        <w:rPr>
          <w:sz w:val="24"/>
          <w:szCs w:val="24"/>
        </w:rPr>
        <w:t>202</w:t>
      </w:r>
      <w:r w:rsidR="00370826">
        <w:rPr>
          <w:sz w:val="24"/>
          <w:szCs w:val="24"/>
        </w:rPr>
        <w:t>5</w:t>
      </w:r>
      <w:r w:rsidR="00565884">
        <w:rPr>
          <w:sz w:val="24"/>
          <w:szCs w:val="24"/>
        </w:rPr>
        <w:t>.</w:t>
      </w:r>
    </w:p>
    <w:p w14:paraId="18F39B05" w14:textId="77777777" w:rsidR="00727FF2" w:rsidRPr="00727FF2" w:rsidRDefault="00727FF2" w:rsidP="00727FF2"/>
    <w:p w14:paraId="445684D4" w14:textId="5A558A6E" w:rsidR="00E54E40" w:rsidRDefault="00E54E40" w:rsidP="00727FF2">
      <w:pPr>
        <w:pStyle w:val="NormalWeb"/>
        <w:shd w:val="clear" w:color="auto" w:fill="FFFFFF"/>
        <w:spacing w:before="0" w:beforeAutospacing="0" w:after="150" w:afterAutospacing="0"/>
        <w:ind w:left="4536"/>
        <w:jc w:val="both"/>
        <w:rPr>
          <w:rStyle w:val="nfase"/>
          <w:rFonts w:ascii="Arial" w:hAnsi="Arial" w:cs="Arial"/>
          <w:b/>
          <w:bCs/>
        </w:rPr>
      </w:pPr>
      <w:r w:rsidRPr="00E54E40">
        <w:rPr>
          <w:rStyle w:val="nfase"/>
          <w:rFonts w:ascii="Arial" w:hAnsi="Arial" w:cs="Arial"/>
          <w:b/>
          <w:bCs/>
        </w:rPr>
        <w:t>“Dispõe sobre o Valor da Terra Nua – VTN do Município de Novo Mundo/MT, para o Ano de 202</w:t>
      </w:r>
      <w:r w:rsidR="00370826">
        <w:rPr>
          <w:rStyle w:val="nfase"/>
          <w:rFonts w:ascii="Arial" w:hAnsi="Arial" w:cs="Arial"/>
          <w:b/>
          <w:bCs/>
        </w:rPr>
        <w:t>5</w:t>
      </w:r>
      <w:r w:rsidRPr="00E54E40">
        <w:rPr>
          <w:rStyle w:val="nfase"/>
          <w:rFonts w:ascii="Arial" w:hAnsi="Arial" w:cs="Arial"/>
          <w:b/>
          <w:bCs/>
        </w:rPr>
        <w:t xml:space="preserve">, e dá outras </w:t>
      </w:r>
      <w:r w:rsidR="00370826" w:rsidRPr="00E54E40">
        <w:rPr>
          <w:rStyle w:val="nfase"/>
          <w:rFonts w:ascii="Arial" w:hAnsi="Arial" w:cs="Arial"/>
          <w:b/>
          <w:bCs/>
        </w:rPr>
        <w:t>providencias”</w:t>
      </w:r>
      <w:r w:rsidR="00843576">
        <w:rPr>
          <w:rStyle w:val="nfase"/>
          <w:rFonts w:ascii="Arial" w:hAnsi="Arial" w:cs="Arial"/>
          <w:b/>
          <w:bCs/>
        </w:rPr>
        <w:t>.</w:t>
      </w:r>
    </w:p>
    <w:p w14:paraId="3D31E1A1" w14:textId="77777777" w:rsidR="00727FF2" w:rsidRPr="00E54E40" w:rsidRDefault="00727FF2" w:rsidP="00727FF2">
      <w:pPr>
        <w:pStyle w:val="NormalWeb"/>
        <w:shd w:val="clear" w:color="auto" w:fill="FFFFFF"/>
        <w:spacing w:before="0" w:beforeAutospacing="0" w:after="150" w:afterAutospacing="0"/>
        <w:ind w:left="4536"/>
        <w:jc w:val="both"/>
        <w:rPr>
          <w:rFonts w:ascii="Arial" w:hAnsi="Arial" w:cs="Arial"/>
        </w:rPr>
      </w:pPr>
    </w:p>
    <w:p w14:paraId="1E71FF23" w14:textId="77777777" w:rsidR="00E54E40" w:rsidRPr="00E54E40" w:rsidRDefault="00E54E40" w:rsidP="00351CE8">
      <w:pPr>
        <w:pStyle w:val="NormalWeb"/>
        <w:shd w:val="clear" w:color="auto" w:fill="FFFFFF"/>
        <w:spacing w:before="0" w:beforeAutospacing="0" w:after="150" w:afterAutospacing="0"/>
        <w:ind w:firstLine="1843"/>
        <w:jc w:val="both"/>
        <w:rPr>
          <w:rFonts w:ascii="Arial" w:hAnsi="Arial" w:cs="Arial"/>
        </w:rPr>
      </w:pPr>
      <w:r w:rsidRPr="00E54E40">
        <w:rPr>
          <w:rFonts w:ascii="Arial" w:hAnsi="Arial" w:cs="Arial"/>
        </w:rPr>
        <w:t>O </w:t>
      </w:r>
      <w:r w:rsidRPr="00E54E40">
        <w:rPr>
          <w:rStyle w:val="Forte"/>
          <w:rFonts w:ascii="Arial" w:hAnsi="Arial" w:cs="Arial"/>
        </w:rPr>
        <w:t>EXMO. SENHOR PREFEITO MUNICIPAL</w:t>
      </w:r>
      <w:r w:rsidRPr="00E54E40">
        <w:rPr>
          <w:rFonts w:ascii="Arial" w:hAnsi="Arial" w:cs="Arial"/>
        </w:rPr>
        <w:t> de Novo Mundo, Estado de Mato Grosso, no uso das atribuições que lhe confere o cargo, e em obediência ao que disciplina a Legislação,</w:t>
      </w:r>
    </w:p>
    <w:p w14:paraId="16559FE8" w14:textId="5A47B452" w:rsidR="00E54E40" w:rsidRDefault="00E54E40" w:rsidP="00351CE8">
      <w:pPr>
        <w:pStyle w:val="NormalWeb"/>
        <w:shd w:val="clear" w:color="auto" w:fill="FFFFFF"/>
        <w:spacing w:before="0" w:beforeAutospacing="0" w:after="150" w:afterAutospacing="0"/>
        <w:ind w:firstLine="1843"/>
        <w:jc w:val="both"/>
        <w:rPr>
          <w:rFonts w:ascii="Arial" w:hAnsi="Arial" w:cs="Arial"/>
        </w:rPr>
      </w:pPr>
      <w:r w:rsidRPr="00E54E40">
        <w:rPr>
          <w:rFonts w:ascii="Arial" w:hAnsi="Arial" w:cs="Arial"/>
          <w:b/>
          <w:bCs/>
        </w:rPr>
        <w:t>Considerando</w:t>
      </w:r>
      <w:r w:rsidRPr="00E54E40">
        <w:rPr>
          <w:rFonts w:ascii="Arial" w:hAnsi="Arial" w:cs="Arial"/>
        </w:rPr>
        <w:t xml:space="preserve"> </w:t>
      </w:r>
      <w:r w:rsidR="00351CE8" w:rsidRPr="00351CE8">
        <w:rPr>
          <w:rFonts w:ascii="Arial" w:hAnsi="Arial" w:cs="Arial"/>
          <w:b/>
          <w:bCs/>
        </w:rPr>
        <w:t>que</w:t>
      </w:r>
      <w:r w:rsidR="00351CE8">
        <w:rPr>
          <w:rFonts w:ascii="Arial" w:hAnsi="Arial" w:cs="Arial"/>
        </w:rPr>
        <w:t xml:space="preserve">, </w:t>
      </w:r>
      <w:r w:rsidRPr="00E54E40">
        <w:rPr>
          <w:rFonts w:ascii="Arial" w:hAnsi="Arial" w:cs="Arial"/>
        </w:rPr>
        <w:t xml:space="preserve">a Instrução Normativa da RFB </w:t>
      </w:r>
      <w:r w:rsidR="00C722A6" w:rsidRPr="00E54E40">
        <w:rPr>
          <w:rFonts w:ascii="Arial" w:hAnsi="Arial" w:cs="Arial"/>
        </w:rPr>
        <w:t>n. º</w:t>
      </w:r>
      <w:r w:rsidRPr="00E54E40">
        <w:rPr>
          <w:rFonts w:ascii="Arial" w:hAnsi="Arial" w:cs="Arial"/>
        </w:rPr>
        <w:t xml:space="preserve"> 1877/2019</w:t>
      </w:r>
      <w:r w:rsidR="00351CE8">
        <w:rPr>
          <w:rFonts w:ascii="Arial" w:hAnsi="Arial" w:cs="Arial"/>
        </w:rPr>
        <w:t xml:space="preserve"> dispõe sobre a prestação de informações sobre o Valor da terra Nua à Secretaria Especial da Receita Federal do Brasil</w:t>
      </w:r>
      <w:r w:rsidRPr="00E54E40">
        <w:rPr>
          <w:rFonts w:ascii="Arial" w:hAnsi="Arial" w:cs="Arial"/>
        </w:rPr>
        <w:t>;</w:t>
      </w:r>
    </w:p>
    <w:p w14:paraId="4CF9798A" w14:textId="22A9B959" w:rsidR="00351CE8" w:rsidRPr="00E54E40" w:rsidRDefault="00351CE8" w:rsidP="00351CE8">
      <w:pPr>
        <w:pStyle w:val="NormalWeb"/>
        <w:shd w:val="clear" w:color="auto" w:fill="FFFFFF"/>
        <w:spacing w:before="0" w:beforeAutospacing="0" w:after="150" w:afterAutospacing="0"/>
        <w:ind w:firstLine="1843"/>
        <w:jc w:val="both"/>
        <w:rPr>
          <w:rFonts w:ascii="Arial" w:hAnsi="Arial" w:cs="Arial"/>
        </w:rPr>
      </w:pPr>
      <w:r w:rsidRPr="00351CE8">
        <w:rPr>
          <w:rFonts w:ascii="Arial" w:hAnsi="Arial" w:cs="Arial"/>
          <w:b/>
          <w:bCs/>
        </w:rPr>
        <w:t>Considerando que</w:t>
      </w:r>
      <w:r>
        <w:rPr>
          <w:rFonts w:ascii="Arial" w:hAnsi="Arial" w:cs="Arial"/>
        </w:rPr>
        <w:t xml:space="preserve">, a citada normativa possibilita que a avaliação do Valor da Terra Nua seja </w:t>
      </w:r>
      <w:proofErr w:type="gramStart"/>
      <w:r>
        <w:rPr>
          <w:rFonts w:ascii="Arial" w:hAnsi="Arial" w:cs="Arial"/>
        </w:rPr>
        <w:t>obtido</w:t>
      </w:r>
      <w:proofErr w:type="gramEnd"/>
      <w:r>
        <w:rPr>
          <w:rFonts w:ascii="Arial" w:hAnsi="Arial" w:cs="Arial"/>
        </w:rPr>
        <w:t xml:space="preserve"> por meio de levantamento técnico realiza</w:t>
      </w:r>
      <w:r w:rsidR="00343BE5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por profissional legalmente habilitado, nos termos do art.</w:t>
      </w:r>
      <w:r w:rsidR="006A04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5º da Instrução Normativa nº.1.877/2019;</w:t>
      </w:r>
    </w:p>
    <w:p w14:paraId="67650483" w14:textId="3B79AE26" w:rsidR="00343BE5" w:rsidRDefault="00E54E40" w:rsidP="00351CE8">
      <w:pPr>
        <w:pStyle w:val="NormalWeb"/>
        <w:shd w:val="clear" w:color="auto" w:fill="FFFFFF"/>
        <w:spacing w:before="0" w:beforeAutospacing="0" w:after="150" w:afterAutospacing="0"/>
        <w:ind w:firstLine="1843"/>
        <w:jc w:val="both"/>
        <w:rPr>
          <w:rFonts w:ascii="Arial" w:hAnsi="Arial" w:cs="Arial"/>
        </w:rPr>
      </w:pPr>
      <w:r w:rsidRPr="00E54E40">
        <w:rPr>
          <w:rFonts w:ascii="Arial" w:hAnsi="Arial" w:cs="Arial"/>
          <w:b/>
          <w:bCs/>
        </w:rPr>
        <w:t>Considerando</w:t>
      </w:r>
      <w:r w:rsidR="00351CE8">
        <w:rPr>
          <w:rFonts w:ascii="Arial" w:hAnsi="Arial" w:cs="Arial"/>
          <w:b/>
          <w:bCs/>
        </w:rPr>
        <w:t xml:space="preserve"> </w:t>
      </w:r>
      <w:r w:rsidR="00343BE5" w:rsidRPr="00343BE5">
        <w:rPr>
          <w:rFonts w:ascii="Arial" w:hAnsi="Arial" w:cs="Arial"/>
        </w:rPr>
        <w:t xml:space="preserve">o laudo </w:t>
      </w:r>
      <w:r w:rsidR="00343BE5">
        <w:rPr>
          <w:rFonts w:ascii="Arial" w:hAnsi="Arial" w:cs="Arial"/>
        </w:rPr>
        <w:t>de avaliação e apuração do Valor da Terra Nua</w:t>
      </w:r>
      <w:r w:rsidR="00343BE5" w:rsidRPr="00343BE5">
        <w:rPr>
          <w:rFonts w:ascii="Arial" w:hAnsi="Arial" w:cs="Arial"/>
        </w:rPr>
        <w:t xml:space="preserve"> elaborado pelo</w:t>
      </w:r>
      <w:r w:rsidR="00343BE5">
        <w:rPr>
          <w:rFonts w:ascii="Arial" w:hAnsi="Arial" w:cs="Arial"/>
        </w:rPr>
        <w:t xml:space="preserve"> Engenheiro Agrônomo </w:t>
      </w:r>
      <w:proofErr w:type="spellStart"/>
      <w:r w:rsidR="00343BE5">
        <w:rPr>
          <w:rFonts w:ascii="Arial" w:hAnsi="Arial" w:cs="Arial"/>
        </w:rPr>
        <w:t>Thaylon</w:t>
      </w:r>
      <w:proofErr w:type="spellEnd"/>
      <w:r w:rsidR="00343BE5">
        <w:rPr>
          <w:rFonts w:ascii="Arial" w:hAnsi="Arial" w:cs="Arial"/>
        </w:rPr>
        <w:t xml:space="preserve"> Artemio Lopes Biazoto, inscrito no CREA/MT sob o nº.5.9031 junto ao Conselho Regional de Engenharia e Agronomia do Estado do Mato Grosso.</w:t>
      </w:r>
    </w:p>
    <w:p w14:paraId="3D6B3A8E" w14:textId="77777777" w:rsidR="00E54E40" w:rsidRPr="00727FF2" w:rsidRDefault="00E54E40" w:rsidP="00E54E4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32"/>
          <w:szCs w:val="32"/>
        </w:rPr>
      </w:pPr>
    </w:p>
    <w:p w14:paraId="55B2208B" w14:textId="77777777" w:rsidR="00E54E40" w:rsidRDefault="00E54E40" w:rsidP="00E54E40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sz w:val="32"/>
          <w:szCs w:val="32"/>
        </w:rPr>
      </w:pPr>
      <w:r w:rsidRPr="00E54E40">
        <w:rPr>
          <w:rStyle w:val="Forte"/>
          <w:rFonts w:ascii="Arial" w:hAnsi="Arial" w:cs="Arial"/>
          <w:sz w:val="32"/>
          <w:szCs w:val="32"/>
        </w:rPr>
        <w:t>D E C R E T A:</w:t>
      </w:r>
    </w:p>
    <w:p w14:paraId="07699EC3" w14:textId="77777777" w:rsidR="00727FF2" w:rsidRPr="00E54E40" w:rsidRDefault="00727FF2" w:rsidP="00E54E4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32"/>
          <w:szCs w:val="32"/>
        </w:rPr>
      </w:pPr>
    </w:p>
    <w:p w14:paraId="2D974EDC" w14:textId="0B4949D9" w:rsidR="00E54E40" w:rsidRDefault="00E54E40" w:rsidP="00E54E40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 w:rsidRPr="00E54E40">
        <w:rPr>
          <w:rStyle w:val="Forte"/>
          <w:rFonts w:ascii="Arial" w:hAnsi="Arial" w:cs="Arial"/>
        </w:rPr>
        <w:t>Artigo 1º.</w:t>
      </w:r>
      <w:r w:rsidRPr="00E54E40">
        <w:rPr>
          <w:rFonts w:ascii="Arial" w:hAnsi="Arial" w:cs="Arial"/>
        </w:rPr>
        <w:t xml:space="preserve"> Fica instituído o Valor da Terra Nua (VTN) do Município de Novo Mundo – MT para o </w:t>
      </w:r>
      <w:r w:rsidR="00343BE5">
        <w:rPr>
          <w:rFonts w:ascii="Arial" w:hAnsi="Arial" w:cs="Arial"/>
        </w:rPr>
        <w:t>exercício financeiro</w:t>
      </w:r>
      <w:r w:rsidRPr="00E54E40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</w:t>
      </w:r>
      <w:r w:rsidR="00370826">
        <w:rPr>
          <w:rFonts w:ascii="Arial" w:hAnsi="Arial" w:cs="Arial"/>
        </w:rPr>
        <w:t>5</w:t>
      </w:r>
      <w:r w:rsidRPr="00E54E40">
        <w:rPr>
          <w:rFonts w:ascii="Arial" w:hAnsi="Arial" w:cs="Arial"/>
        </w:rPr>
        <w:t>, conforme Tabela abaixo:</w:t>
      </w:r>
    </w:p>
    <w:p w14:paraId="3C338579" w14:textId="77777777" w:rsidR="00022129" w:rsidRPr="00E54E40" w:rsidRDefault="00022129" w:rsidP="00E54E40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311"/>
        <w:gridCol w:w="1347"/>
        <w:gridCol w:w="1276"/>
        <w:gridCol w:w="1312"/>
        <w:gridCol w:w="1311"/>
        <w:gridCol w:w="1630"/>
      </w:tblGrid>
      <w:tr w:rsidR="00022129" w:rsidRPr="007134E6" w14:paraId="36A79B31" w14:textId="77777777" w:rsidTr="006A04F5"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C65494" w14:textId="77777777" w:rsidR="00022129" w:rsidRPr="007134E6" w:rsidRDefault="00022129" w:rsidP="000A6D75">
            <w:pPr>
              <w:jc w:val="both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  <w:b/>
                <w:bCs/>
              </w:rPr>
              <w:t>Tabela</w:t>
            </w:r>
            <w:r w:rsidRPr="007134E6">
              <w:rPr>
                <w:rFonts w:ascii="Arial" w:hAnsi="Arial" w:cs="Arial"/>
              </w:rPr>
              <w:t xml:space="preserve"> - Valor de Terra Nua em Reais por hectare para o Município de Novo Mundo.</w:t>
            </w:r>
          </w:p>
        </w:tc>
      </w:tr>
      <w:tr w:rsidR="00022129" w:rsidRPr="007134E6" w14:paraId="44920EDA" w14:textId="77777777" w:rsidTr="006A04F5">
        <w:tc>
          <w:tcPr>
            <w:tcW w:w="1311" w:type="dxa"/>
            <w:shd w:val="clear" w:color="auto" w:fill="auto"/>
            <w:vAlign w:val="center"/>
          </w:tcPr>
          <w:p w14:paraId="56F97014" w14:textId="77777777" w:rsidR="00022129" w:rsidRPr="007134E6" w:rsidRDefault="00022129" w:rsidP="000A6D75">
            <w:pPr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Ano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A4DA1D5" w14:textId="77777777" w:rsidR="00022129" w:rsidRPr="007134E6" w:rsidRDefault="00022129" w:rsidP="000A6D75">
            <w:pPr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Lavoura Aptidão Boa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F4637CD" w14:textId="22A90B52" w:rsidR="00022129" w:rsidRPr="007134E6" w:rsidRDefault="00022129" w:rsidP="000A6D75">
            <w:pPr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Lavo</w:t>
            </w:r>
            <w:r w:rsidR="006C583B">
              <w:rPr>
                <w:rFonts w:ascii="Arial" w:hAnsi="Arial" w:cs="Arial"/>
              </w:rPr>
              <w:t>u</w:t>
            </w:r>
            <w:r w:rsidRPr="007134E6">
              <w:rPr>
                <w:rFonts w:ascii="Arial" w:hAnsi="Arial" w:cs="Arial"/>
              </w:rPr>
              <w:t>ra Aptidão Regular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7A1FE" w14:textId="77777777" w:rsidR="00022129" w:rsidRPr="007134E6" w:rsidRDefault="00022129" w:rsidP="000A6D75">
            <w:pPr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Lavoura Aptidão Restrita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26E640B" w14:textId="77777777" w:rsidR="00022129" w:rsidRPr="007134E6" w:rsidRDefault="00022129" w:rsidP="000A6D75">
            <w:pPr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Pastagem Plantada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000BA83" w14:textId="77777777" w:rsidR="00022129" w:rsidRPr="007134E6" w:rsidRDefault="00022129" w:rsidP="000A6D75">
            <w:pPr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Silvicultura ou Pastagem Natural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6FFF621" w14:textId="77777777" w:rsidR="00022129" w:rsidRPr="007134E6" w:rsidRDefault="00022129" w:rsidP="000A6D75">
            <w:pPr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Preservação da Fauna e Flora</w:t>
            </w:r>
          </w:p>
        </w:tc>
      </w:tr>
      <w:tr w:rsidR="00022129" w:rsidRPr="007134E6" w14:paraId="5552CB88" w14:textId="77777777" w:rsidTr="006A04F5">
        <w:trPr>
          <w:trHeight w:val="421"/>
        </w:trPr>
        <w:tc>
          <w:tcPr>
            <w:tcW w:w="1311" w:type="dxa"/>
            <w:shd w:val="clear" w:color="auto" w:fill="auto"/>
            <w:vAlign w:val="center"/>
          </w:tcPr>
          <w:p w14:paraId="3250AA3F" w14:textId="3F8F50EB" w:rsidR="00022129" w:rsidRPr="007134E6" w:rsidRDefault="00022129" w:rsidP="000A6D75">
            <w:pPr>
              <w:jc w:val="center"/>
              <w:rPr>
                <w:rFonts w:ascii="Arial" w:hAnsi="Arial" w:cs="Arial"/>
              </w:rPr>
            </w:pPr>
            <w:r w:rsidRPr="007134E6">
              <w:rPr>
                <w:rFonts w:ascii="Arial" w:hAnsi="Arial" w:cs="Arial"/>
              </w:rPr>
              <w:t>202</w:t>
            </w:r>
            <w:r w:rsidR="00370826">
              <w:rPr>
                <w:rFonts w:ascii="Arial" w:hAnsi="Arial" w:cs="Arial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B9FFFB0" w14:textId="6F8E59A9" w:rsidR="00022129" w:rsidRPr="007134E6" w:rsidRDefault="00370826" w:rsidP="000A6D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14.981,27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420E3BF" w14:textId="310DB7C4" w:rsidR="00022129" w:rsidRPr="007134E6" w:rsidRDefault="00370826" w:rsidP="000A6D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11.023,61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DE3F1" w14:textId="73E6BC32" w:rsidR="009B7043" w:rsidRPr="007134E6" w:rsidRDefault="00370826" w:rsidP="009B7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9.328,28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1AE47F4" w14:textId="4D95A555" w:rsidR="00022129" w:rsidRPr="007134E6" w:rsidRDefault="00370826" w:rsidP="000A6D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7.349,45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60B2658" w14:textId="1CBB0CB4" w:rsidR="00022129" w:rsidRPr="007134E6" w:rsidRDefault="00370826" w:rsidP="000A6D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7.349,45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4CADB7A" w14:textId="51D90A3D" w:rsidR="00022129" w:rsidRPr="007134E6" w:rsidRDefault="00370826" w:rsidP="000A6D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5.088,25</w:t>
            </w:r>
          </w:p>
        </w:tc>
      </w:tr>
    </w:tbl>
    <w:p w14:paraId="38F1DD56" w14:textId="77777777" w:rsidR="00E54E40" w:rsidRPr="00E54E40" w:rsidRDefault="00E54E40" w:rsidP="00E54E4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31C50FAC" w14:textId="77777777" w:rsidR="00E54E40" w:rsidRDefault="00E54E40" w:rsidP="00E54E40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 w:rsidRPr="00E54E40">
        <w:rPr>
          <w:rStyle w:val="Forte"/>
          <w:rFonts w:ascii="Arial" w:hAnsi="Arial" w:cs="Arial"/>
        </w:rPr>
        <w:t>Artigo 2º.</w:t>
      </w:r>
      <w:r w:rsidRPr="00E54E40">
        <w:rPr>
          <w:rFonts w:ascii="Arial" w:hAnsi="Arial" w:cs="Arial"/>
        </w:rPr>
        <w:t xml:space="preserve"> Este Decreto entra em vigor na data de sua publicação, </w:t>
      </w:r>
      <w:r w:rsidRPr="00E54E40">
        <w:rPr>
          <w:rFonts w:ascii="Arial" w:hAnsi="Arial" w:cs="Arial"/>
        </w:rPr>
        <w:lastRenderedPageBreak/>
        <w:t>revogadas as disposições em contrário.</w:t>
      </w:r>
    </w:p>
    <w:p w14:paraId="42AD2540" w14:textId="77777777" w:rsidR="00727FF2" w:rsidRPr="00E54E40" w:rsidRDefault="00727FF2" w:rsidP="00E54E40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</w:p>
    <w:p w14:paraId="6FF714BF" w14:textId="0F0FABBD" w:rsidR="00E54E40" w:rsidRPr="00E54E40" w:rsidRDefault="00E54E40" w:rsidP="00E54E4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E54E40">
        <w:rPr>
          <w:rFonts w:ascii="Arial" w:hAnsi="Arial" w:cs="Arial"/>
        </w:rPr>
        <w:t xml:space="preserve">Gabinete do Prefeito de Novo Mundo/MT, aos </w:t>
      </w:r>
      <w:r w:rsidR="00370826">
        <w:rPr>
          <w:rFonts w:ascii="Arial" w:hAnsi="Arial" w:cs="Arial"/>
        </w:rPr>
        <w:t>2</w:t>
      </w:r>
      <w:r w:rsidR="00727FF2">
        <w:rPr>
          <w:rFonts w:ascii="Arial" w:hAnsi="Arial" w:cs="Arial"/>
        </w:rPr>
        <w:t>5</w:t>
      </w:r>
      <w:r w:rsidR="00565884">
        <w:rPr>
          <w:rFonts w:ascii="Arial" w:hAnsi="Arial" w:cs="Arial"/>
        </w:rPr>
        <w:t xml:space="preserve"> </w:t>
      </w:r>
      <w:r w:rsidRPr="00E54E40">
        <w:rPr>
          <w:rFonts w:ascii="Arial" w:hAnsi="Arial" w:cs="Arial"/>
        </w:rPr>
        <w:t xml:space="preserve">de </w:t>
      </w:r>
      <w:r w:rsidR="009B7043">
        <w:rPr>
          <w:rFonts w:ascii="Arial" w:hAnsi="Arial" w:cs="Arial"/>
        </w:rPr>
        <w:t>abril</w:t>
      </w:r>
      <w:r w:rsidRPr="00E54E40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</w:t>
      </w:r>
      <w:r w:rsidR="008B7691">
        <w:rPr>
          <w:rFonts w:ascii="Arial" w:hAnsi="Arial" w:cs="Arial"/>
        </w:rPr>
        <w:t>5</w:t>
      </w:r>
      <w:r w:rsidRPr="00E54E40">
        <w:rPr>
          <w:rFonts w:ascii="Arial" w:hAnsi="Arial" w:cs="Arial"/>
        </w:rPr>
        <w:t>.</w:t>
      </w:r>
    </w:p>
    <w:p w14:paraId="689BCCE2" w14:textId="77777777" w:rsidR="00022129" w:rsidRDefault="00022129" w:rsidP="00E54E40">
      <w:pPr>
        <w:rPr>
          <w:rStyle w:val="nfase"/>
          <w:rFonts w:ascii="Arial" w:hAnsi="Arial" w:cs="Arial"/>
          <w:b/>
          <w:bCs/>
          <w:shd w:val="clear" w:color="auto" w:fill="FFFFFF"/>
        </w:rPr>
      </w:pPr>
    </w:p>
    <w:p w14:paraId="0B91688F" w14:textId="77777777" w:rsidR="00727FF2" w:rsidRDefault="00E54E40" w:rsidP="00727FF2">
      <w:pPr>
        <w:ind w:left="1276"/>
        <w:rPr>
          <w:rFonts w:ascii="Arial" w:hAnsi="Arial" w:cs="Arial"/>
          <w:shd w:val="clear" w:color="auto" w:fill="FFFFFF"/>
        </w:rPr>
      </w:pPr>
      <w:r w:rsidRPr="00E54E40">
        <w:rPr>
          <w:rStyle w:val="nfase"/>
          <w:rFonts w:ascii="Arial" w:hAnsi="Arial" w:cs="Arial"/>
          <w:b/>
          <w:bCs/>
          <w:shd w:val="clear" w:color="auto" w:fill="FFFFFF"/>
        </w:rPr>
        <w:t>REGISTRE-SE,</w:t>
      </w:r>
      <w:r w:rsidRPr="00E54E40">
        <w:rPr>
          <w:rFonts w:ascii="Arial" w:hAnsi="Arial" w:cs="Arial"/>
          <w:shd w:val="clear" w:color="auto" w:fill="FFFFFF"/>
        </w:rPr>
        <w:t> </w:t>
      </w:r>
    </w:p>
    <w:p w14:paraId="530AA329" w14:textId="77777777" w:rsidR="00727FF2" w:rsidRDefault="00727FF2" w:rsidP="00727FF2">
      <w:pPr>
        <w:ind w:left="1276"/>
        <w:rPr>
          <w:rFonts w:ascii="Arial" w:hAnsi="Arial" w:cs="Arial"/>
          <w:shd w:val="clear" w:color="auto" w:fill="FFFFFF"/>
        </w:rPr>
      </w:pPr>
    </w:p>
    <w:p w14:paraId="10727438" w14:textId="77777777" w:rsidR="00727FF2" w:rsidRDefault="00E54E40" w:rsidP="00727FF2">
      <w:pPr>
        <w:ind w:left="2268"/>
        <w:rPr>
          <w:rFonts w:ascii="Arial" w:hAnsi="Arial" w:cs="Arial"/>
          <w:shd w:val="clear" w:color="auto" w:fill="FFFFFF"/>
        </w:rPr>
      </w:pPr>
      <w:r w:rsidRPr="00E54E40">
        <w:rPr>
          <w:rStyle w:val="nfase"/>
          <w:rFonts w:ascii="Arial" w:hAnsi="Arial" w:cs="Arial"/>
          <w:b/>
          <w:bCs/>
          <w:shd w:val="clear" w:color="auto" w:fill="FFFFFF"/>
        </w:rPr>
        <w:t>PUBLIQUE-SE,</w:t>
      </w:r>
      <w:r w:rsidRPr="00E54E40">
        <w:rPr>
          <w:rFonts w:ascii="Arial" w:hAnsi="Arial" w:cs="Arial"/>
          <w:shd w:val="clear" w:color="auto" w:fill="FFFFFF"/>
        </w:rPr>
        <w:t> </w:t>
      </w:r>
    </w:p>
    <w:p w14:paraId="74848589" w14:textId="77777777" w:rsidR="00727FF2" w:rsidRDefault="00727FF2" w:rsidP="00727FF2">
      <w:pPr>
        <w:ind w:left="2268"/>
        <w:rPr>
          <w:rFonts w:ascii="Arial" w:hAnsi="Arial" w:cs="Arial"/>
          <w:shd w:val="clear" w:color="auto" w:fill="FFFFFF"/>
        </w:rPr>
      </w:pPr>
    </w:p>
    <w:p w14:paraId="74E3C65D" w14:textId="42F96384" w:rsidR="00E54E40" w:rsidRDefault="00E54E40" w:rsidP="00727FF2">
      <w:pPr>
        <w:ind w:left="2977"/>
        <w:rPr>
          <w:rStyle w:val="nfase"/>
          <w:rFonts w:ascii="Arial" w:hAnsi="Arial" w:cs="Arial"/>
          <w:b/>
          <w:bCs/>
          <w:shd w:val="clear" w:color="auto" w:fill="FFFFFF"/>
        </w:rPr>
      </w:pPr>
      <w:r w:rsidRPr="00E54E40">
        <w:rPr>
          <w:rStyle w:val="nfase"/>
          <w:rFonts w:ascii="Arial" w:hAnsi="Arial" w:cs="Arial"/>
          <w:b/>
          <w:bCs/>
          <w:shd w:val="clear" w:color="auto" w:fill="FFFFFF"/>
        </w:rPr>
        <w:t>CUMPRA-SE</w:t>
      </w:r>
      <w:r w:rsidR="00727FF2">
        <w:rPr>
          <w:rStyle w:val="nfase"/>
          <w:rFonts w:ascii="Arial" w:hAnsi="Arial" w:cs="Arial"/>
          <w:b/>
          <w:bCs/>
          <w:shd w:val="clear" w:color="auto" w:fill="FFFFFF"/>
        </w:rPr>
        <w:t>.</w:t>
      </w:r>
    </w:p>
    <w:p w14:paraId="613DDC0A" w14:textId="77777777" w:rsidR="00E54E40" w:rsidRDefault="00E54E40" w:rsidP="00E54E40">
      <w:pPr>
        <w:rPr>
          <w:rStyle w:val="nfase"/>
          <w:rFonts w:ascii="Arial" w:hAnsi="Arial" w:cs="Arial"/>
          <w:b/>
          <w:bCs/>
          <w:shd w:val="clear" w:color="auto" w:fill="FFFFFF"/>
        </w:rPr>
      </w:pPr>
    </w:p>
    <w:p w14:paraId="1D2F4806" w14:textId="5352EF8A" w:rsidR="002F137C" w:rsidRPr="00E54E40" w:rsidRDefault="002F137C" w:rsidP="002F137C">
      <w:pPr>
        <w:jc w:val="center"/>
      </w:pPr>
    </w:p>
    <w:p w14:paraId="39EAC03C" w14:textId="645E74B7" w:rsidR="00E54E40" w:rsidRPr="00E54E40" w:rsidRDefault="000D1B5E" w:rsidP="00E54E4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CAS</w:t>
      </w:r>
      <w:r w:rsidR="00370826">
        <w:rPr>
          <w:rStyle w:val="Forte"/>
          <w:rFonts w:ascii="Arial" w:hAnsi="Arial" w:cs="Arial"/>
        </w:rPr>
        <w:t>SIANO MARTINS REIS</w:t>
      </w:r>
    </w:p>
    <w:p w14:paraId="353DC5DC" w14:textId="5E0B947F" w:rsidR="009A4388" w:rsidRPr="00E54E40" w:rsidRDefault="00E54E40" w:rsidP="00565884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E54E40">
        <w:rPr>
          <w:rStyle w:val="Forte"/>
          <w:rFonts w:ascii="Arial" w:hAnsi="Arial" w:cs="Arial"/>
        </w:rPr>
        <w:t>Prefeito Municipal</w:t>
      </w:r>
    </w:p>
    <w:sectPr w:rsidR="009A4388" w:rsidRPr="00E54E40" w:rsidSect="00713097">
      <w:headerReference w:type="default" r:id="rId8"/>
      <w:footerReference w:type="default" r:id="rId9"/>
      <w:pgSz w:w="11906" w:h="16838" w:code="9"/>
      <w:pgMar w:top="2127" w:right="1134" w:bottom="1134" w:left="170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43718" w14:textId="77777777" w:rsidR="007174F4" w:rsidRDefault="007174F4">
      <w:r>
        <w:separator/>
      </w:r>
    </w:p>
  </w:endnote>
  <w:endnote w:type="continuationSeparator" w:id="0">
    <w:p w14:paraId="479A8D0A" w14:textId="77777777" w:rsidR="007174F4" w:rsidRDefault="0071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Calibri"/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erif">
    <w:altName w:val="Lucida Fax"/>
    <w:charset w:val="00"/>
    <w:family w:val="roman"/>
    <w:pitch w:val="variable"/>
    <w:sig w:usb0="800000AF" w:usb1="1000204A" w:usb2="00000000" w:usb3="00000000" w:csb0="00000001" w:csb1="00000000"/>
  </w:font>
  <w:font w:name="Lucida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E04D7" w14:textId="7D1472E9" w:rsidR="00FD1801" w:rsidRDefault="00FD180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1B5E">
      <w:rPr>
        <w:noProof/>
      </w:rPr>
      <w:t>1</w:t>
    </w:r>
    <w:r>
      <w:fldChar w:fldCharType="end"/>
    </w:r>
  </w:p>
  <w:p w14:paraId="564C6DBE" w14:textId="77777777" w:rsidR="000E2F9D" w:rsidRPr="00E743B2" w:rsidRDefault="000E2F9D" w:rsidP="008A0E10">
    <w:pPr>
      <w:pStyle w:val="Rodap"/>
      <w:rPr>
        <w:rFonts w:ascii="Arial" w:hAnsi="Arial" w:cs="Arial"/>
        <w:color w:val="3366FF"/>
        <w:sz w:val="16"/>
        <w:szCs w:val="16"/>
      </w:rPr>
    </w:pPr>
  </w:p>
  <w:p w14:paraId="4D1AF05C" w14:textId="77777777" w:rsidR="00713097" w:rsidRPr="00713097" w:rsidRDefault="00713097" w:rsidP="00713097">
    <w:pPr>
      <w:ind w:left="708"/>
      <w:rPr>
        <w:rFonts w:ascii="Verdana" w:hAnsi="Verdana"/>
        <w:sz w:val="22"/>
        <w:szCs w:val="22"/>
      </w:rPr>
    </w:pPr>
    <w:r w:rsidRPr="00713097">
      <w:rPr>
        <w:rFonts w:ascii="Verdana" w:hAnsi="Verdana"/>
        <w:sz w:val="22"/>
        <w:szCs w:val="22"/>
      </w:rPr>
      <w:t xml:space="preserve">Rua Nunes Freire, 12, Alto da Bela Vista, Novo Mundo – MT      </w:t>
    </w:r>
  </w:p>
  <w:p w14:paraId="1D83C733" w14:textId="77777777" w:rsidR="00713097" w:rsidRPr="00713097" w:rsidRDefault="00713097" w:rsidP="00713097">
    <w:pPr>
      <w:ind w:left="708"/>
      <w:rPr>
        <w:sz w:val="22"/>
        <w:szCs w:val="22"/>
      </w:rPr>
    </w:pPr>
    <w:r w:rsidRPr="00713097">
      <w:rPr>
        <w:rFonts w:ascii="Verdana" w:hAnsi="Verdana"/>
        <w:sz w:val="22"/>
        <w:szCs w:val="22"/>
      </w:rPr>
      <w:t xml:space="preserve">Fone (66) 3539-6244/6003 CEP: 78.528-000   </w:t>
    </w:r>
  </w:p>
  <w:p w14:paraId="637DB7D5" w14:textId="77777777" w:rsidR="000E2F9D" w:rsidRDefault="000E2F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0E12C" w14:textId="77777777" w:rsidR="007174F4" w:rsidRDefault="007174F4">
      <w:r>
        <w:separator/>
      </w:r>
    </w:p>
  </w:footnote>
  <w:footnote w:type="continuationSeparator" w:id="0">
    <w:p w14:paraId="0656F3B5" w14:textId="77777777" w:rsidR="007174F4" w:rsidRDefault="0071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2175C" w14:textId="77777777" w:rsidR="00713097" w:rsidRDefault="006A04F5" w:rsidP="00713097">
    <w:pPr>
      <w:pStyle w:val="Cabealho"/>
    </w:pPr>
    <w:r>
      <w:rPr>
        <w:noProof/>
      </w:rPr>
      <w:object w:dxaOrig="1440" w:dyaOrig="1440" w14:anchorId="69AC4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7.75pt;margin-top:-19.25pt;width:71.8pt;height:80.7pt;z-index:251656704" fillcolor="yellow">
          <v:fill angle="-90" type="gradient"/>
          <v:imagedata r:id="rId1" o:title=""/>
        </v:shape>
        <o:OLEObject Type="Embed" ProgID="Word.Picture.8" ShapeID="_x0000_s2049" DrawAspect="Content" ObjectID="_1807104503" r:id="rId2"/>
      </w:object>
    </w:r>
  </w:p>
  <w:p w14:paraId="2536EF34" w14:textId="77777777" w:rsidR="00713097" w:rsidRDefault="00713097" w:rsidP="00713097">
    <w:pPr>
      <w:pStyle w:val="Cabealho"/>
    </w:pPr>
  </w:p>
  <w:p w14:paraId="47835C02" w14:textId="77777777" w:rsidR="00713097" w:rsidRDefault="00713097" w:rsidP="00713097">
    <w:pPr>
      <w:pStyle w:val="Cabealho"/>
    </w:pPr>
  </w:p>
  <w:p w14:paraId="156D8275" w14:textId="77777777" w:rsidR="00713097" w:rsidRDefault="00713097" w:rsidP="00713097">
    <w:pPr>
      <w:pStyle w:val="Cabealho"/>
    </w:pPr>
  </w:p>
  <w:p w14:paraId="25329228" w14:textId="5C63494C" w:rsidR="000E2F9D" w:rsidRDefault="00F3166A" w:rsidP="0071309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1C5AA19" wp14:editId="6E62B915">
              <wp:simplePos x="0" y="0"/>
              <wp:positionH relativeFrom="column">
                <wp:posOffset>807720</wp:posOffset>
              </wp:positionH>
              <wp:positionV relativeFrom="page">
                <wp:posOffset>205740</wp:posOffset>
              </wp:positionV>
              <wp:extent cx="5177790" cy="891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7790" cy="8915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txbx>
                      <w:txbxContent>
                        <w:p w14:paraId="40D1ABDA" w14:textId="77777777" w:rsidR="00713097" w:rsidRPr="00713097" w:rsidRDefault="00713097" w:rsidP="00713097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713097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46BA9067" w14:textId="77777777" w:rsidR="00713097" w:rsidRPr="00713097" w:rsidRDefault="00713097" w:rsidP="00713097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713097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5AA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6pt;margin-top:16.2pt;width:407.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" fillcolor="silver" stroked="f">
              <v:fill o:opacity2="47185f" rotate="t" focus="100%" type="gradient"/>
              <v:textbox>
                <w:txbxContent>
                  <w:p w14:paraId="40D1ABDA" w14:textId="77777777" w:rsidR="00713097" w:rsidRPr="00713097" w:rsidRDefault="00713097" w:rsidP="00713097">
                    <w:pPr>
                      <w:pStyle w:val="SemEspaamento"/>
                      <w:jc w:val="center"/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713097"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46BA9067" w14:textId="77777777" w:rsidR="00713097" w:rsidRPr="00713097" w:rsidRDefault="00713097" w:rsidP="00713097">
                    <w:pPr>
                      <w:pStyle w:val="SemEspaamento"/>
                      <w:jc w:val="center"/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713097"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2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"/>
      <w:lvlJc w:val="left"/>
      <w:pPr>
        <w:tabs>
          <w:tab w:val="num" w:pos="0"/>
        </w:tabs>
        <w:ind w:left="540" w:hanging="540"/>
      </w:pPr>
    </w:lvl>
    <w:lvl w:ilvl="1">
      <w:start w:val="16"/>
      <w:numFmt w:val="decimal"/>
      <w:lvlText w:val="%1.%2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76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5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Arial"/>
        <w:color w:val="000000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eastAsia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Arial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Arial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Arial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Arial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Arial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Arial"/>
        <w:color w:val="000000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b w:val="0"/>
        <w:u w:val="no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eastAsia="Calibri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 w:val="0"/>
        <w:u w:val="no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4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3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b w:val="0"/>
        <w:color w:val="auto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4" w:hanging="720"/>
      </w:pPr>
      <w:rPr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b w:val="0"/>
        <w:u w:val="none"/>
      </w:rPr>
    </w:lvl>
  </w:abstractNum>
  <w:abstractNum w:abstractNumId="17" w15:restartNumberingAfterBreak="0">
    <w:nsid w:val="00000013"/>
    <w:multiLevelType w:val="multilevel"/>
    <w:tmpl w:val="BD141896"/>
    <w:name w:val="WW8Num1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3771C40"/>
    <w:multiLevelType w:val="hybridMultilevel"/>
    <w:tmpl w:val="0226B7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5322B8"/>
    <w:multiLevelType w:val="hybridMultilevel"/>
    <w:tmpl w:val="3754F7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750AD8"/>
    <w:multiLevelType w:val="hybridMultilevel"/>
    <w:tmpl w:val="86526D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DB44C8"/>
    <w:multiLevelType w:val="hybridMultilevel"/>
    <w:tmpl w:val="C87CF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1F4B20"/>
    <w:multiLevelType w:val="hybridMultilevel"/>
    <w:tmpl w:val="89421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C6486"/>
    <w:multiLevelType w:val="hybridMultilevel"/>
    <w:tmpl w:val="6CC8D0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CD506E"/>
    <w:multiLevelType w:val="hybridMultilevel"/>
    <w:tmpl w:val="A0706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C74581"/>
    <w:multiLevelType w:val="hybridMultilevel"/>
    <w:tmpl w:val="521678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A2AA4"/>
    <w:multiLevelType w:val="hybridMultilevel"/>
    <w:tmpl w:val="FCA858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EC2EE6"/>
    <w:multiLevelType w:val="hybridMultilevel"/>
    <w:tmpl w:val="DCA2BA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3" w15:restartNumberingAfterBreak="0">
    <w:nsid w:val="38B12FF1"/>
    <w:multiLevelType w:val="hybridMultilevel"/>
    <w:tmpl w:val="D018CC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A7179A"/>
    <w:multiLevelType w:val="hybridMultilevel"/>
    <w:tmpl w:val="32FEB6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071E95"/>
    <w:multiLevelType w:val="hybridMultilevel"/>
    <w:tmpl w:val="C15C7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6E2B6E"/>
    <w:multiLevelType w:val="hybridMultilevel"/>
    <w:tmpl w:val="8C401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75C5D"/>
    <w:multiLevelType w:val="hybridMultilevel"/>
    <w:tmpl w:val="6FEC32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840D7C"/>
    <w:multiLevelType w:val="hybridMultilevel"/>
    <w:tmpl w:val="26FAC0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5F495F"/>
    <w:multiLevelType w:val="hybridMultilevel"/>
    <w:tmpl w:val="AA921F7C"/>
    <w:lvl w:ilvl="0" w:tplc="7AF8DD5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C27887"/>
    <w:multiLevelType w:val="hybridMultilevel"/>
    <w:tmpl w:val="69766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E87BC2"/>
    <w:multiLevelType w:val="hybridMultilevel"/>
    <w:tmpl w:val="2902B6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5D05B1"/>
    <w:multiLevelType w:val="hybridMultilevel"/>
    <w:tmpl w:val="081682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022C3"/>
    <w:multiLevelType w:val="hybridMultilevel"/>
    <w:tmpl w:val="B630C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65E00"/>
    <w:multiLevelType w:val="hybridMultilevel"/>
    <w:tmpl w:val="BF7A5F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CB38C0"/>
    <w:multiLevelType w:val="hybridMultilevel"/>
    <w:tmpl w:val="E03AA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756027"/>
    <w:multiLevelType w:val="hybridMultilevel"/>
    <w:tmpl w:val="1004A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08624F"/>
    <w:multiLevelType w:val="hybridMultilevel"/>
    <w:tmpl w:val="559A5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0751B"/>
    <w:multiLevelType w:val="hybridMultilevel"/>
    <w:tmpl w:val="C83EA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CE1952"/>
    <w:multiLevelType w:val="hybridMultilevel"/>
    <w:tmpl w:val="2B26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C94315"/>
    <w:multiLevelType w:val="hybridMultilevel"/>
    <w:tmpl w:val="70E8E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32737D"/>
    <w:multiLevelType w:val="hybridMultilevel"/>
    <w:tmpl w:val="979E20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7F4EAA"/>
    <w:multiLevelType w:val="hybridMultilevel"/>
    <w:tmpl w:val="250E08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B50941"/>
    <w:multiLevelType w:val="hybridMultilevel"/>
    <w:tmpl w:val="6B54E6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8C0F3D"/>
    <w:multiLevelType w:val="hybridMultilevel"/>
    <w:tmpl w:val="5E508152"/>
    <w:lvl w:ilvl="0" w:tplc="3BDA8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260C9A"/>
    <w:multiLevelType w:val="hybridMultilevel"/>
    <w:tmpl w:val="15E8D326"/>
    <w:lvl w:ilvl="0" w:tplc="DDE8BAC0">
      <w:start w:val="1"/>
      <w:numFmt w:val="upperRoman"/>
      <w:lvlText w:val="%1."/>
      <w:lvlJc w:val="left"/>
      <w:pPr>
        <w:ind w:left="404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0D6C6252">
      <w:numFmt w:val="bullet"/>
      <w:lvlText w:val="•"/>
      <w:lvlJc w:val="left"/>
      <w:pPr>
        <w:ind w:left="1358" w:hanging="183"/>
      </w:pPr>
      <w:rPr>
        <w:rFonts w:hint="default"/>
        <w:lang w:val="pt-PT" w:eastAsia="pt-PT" w:bidi="pt-PT"/>
      </w:rPr>
    </w:lvl>
    <w:lvl w:ilvl="2" w:tplc="57B89C62">
      <w:numFmt w:val="bullet"/>
      <w:lvlText w:val="•"/>
      <w:lvlJc w:val="left"/>
      <w:pPr>
        <w:ind w:left="2316" w:hanging="183"/>
      </w:pPr>
      <w:rPr>
        <w:rFonts w:hint="default"/>
        <w:lang w:val="pt-PT" w:eastAsia="pt-PT" w:bidi="pt-PT"/>
      </w:rPr>
    </w:lvl>
    <w:lvl w:ilvl="3" w:tplc="E3802CBC">
      <w:numFmt w:val="bullet"/>
      <w:lvlText w:val="•"/>
      <w:lvlJc w:val="left"/>
      <w:pPr>
        <w:ind w:left="3274" w:hanging="183"/>
      </w:pPr>
      <w:rPr>
        <w:rFonts w:hint="default"/>
        <w:lang w:val="pt-PT" w:eastAsia="pt-PT" w:bidi="pt-PT"/>
      </w:rPr>
    </w:lvl>
    <w:lvl w:ilvl="4" w:tplc="8DB6EBE4">
      <w:numFmt w:val="bullet"/>
      <w:lvlText w:val="•"/>
      <w:lvlJc w:val="left"/>
      <w:pPr>
        <w:ind w:left="4232" w:hanging="183"/>
      </w:pPr>
      <w:rPr>
        <w:rFonts w:hint="default"/>
        <w:lang w:val="pt-PT" w:eastAsia="pt-PT" w:bidi="pt-PT"/>
      </w:rPr>
    </w:lvl>
    <w:lvl w:ilvl="5" w:tplc="203AD834">
      <w:numFmt w:val="bullet"/>
      <w:lvlText w:val="•"/>
      <w:lvlJc w:val="left"/>
      <w:pPr>
        <w:ind w:left="5190" w:hanging="183"/>
      </w:pPr>
      <w:rPr>
        <w:rFonts w:hint="default"/>
        <w:lang w:val="pt-PT" w:eastAsia="pt-PT" w:bidi="pt-PT"/>
      </w:rPr>
    </w:lvl>
    <w:lvl w:ilvl="6" w:tplc="E612074C">
      <w:numFmt w:val="bullet"/>
      <w:lvlText w:val="•"/>
      <w:lvlJc w:val="left"/>
      <w:pPr>
        <w:ind w:left="6148" w:hanging="183"/>
      </w:pPr>
      <w:rPr>
        <w:rFonts w:hint="default"/>
        <w:lang w:val="pt-PT" w:eastAsia="pt-PT" w:bidi="pt-PT"/>
      </w:rPr>
    </w:lvl>
    <w:lvl w:ilvl="7" w:tplc="42680C24">
      <w:numFmt w:val="bullet"/>
      <w:lvlText w:val="•"/>
      <w:lvlJc w:val="left"/>
      <w:pPr>
        <w:ind w:left="7106" w:hanging="183"/>
      </w:pPr>
      <w:rPr>
        <w:rFonts w:hint="default"/>
        <w:lang w:val="pt-PT" w:eastAsia="pt-PT" w:bidi="pt-PT"/>
      </w:rPr>
    </w:lvl>
    <w:lvl w:ilvl="8" w:tplc="1F649884">
      <w:numFmt w:val="bullet"/>
      <w:lvlText w:val="•"/>
      <w:lvlJc w:val="left"/>
      <w:pPr>
        <w:ind w:left="8064" w:hanging="183"/>
      </w:pPr>
      <w:rPr>
        <w:rFonts w:hint="default"/>
        <w:lang w:val="pt-PT" w:eastAsia="pt-PT" w:bidi="pt-PT"/>
      </w:rPr>
    </w:lvl>
  </w:abstractNum>
  <w:abstractNum w:abstractNumId="56" w15:restartNumberingAfterBreak="0">
    <w:nsid w:val="7A527DF6"/>
    <w:multiLevelType w:val="hybridMultilevel"/>
    <w:tmpl w:val="550C43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578469">
    <w:abstractNumId w:val="0"/>
  </w:num>
  <w:num w:numId="2" w16cid:durableId="1328434314">
    <w:abstractNumId w:val="56"/>
  </w:num>
  <w:num w:numId="3" w16cid:durableId="865606089">
    <w:abstractNumId w:val="51"/>
  </w:num>
  <w:num w:numId="4" w16cid:durableId="2084838021">
    <w:abstractNumId w:val="50"/>
  </w:num>
  <w:num w:numId="5" w16cid:durableId="1937512934">
    <w:abstractNumId w:val="35"/>
  </w:num>
  <w:num w:numId="6" w16cid:durableId="626087916">
    <w:abstractNumId w:val="43"/>
  </w:num>
  <w:num w:numId="7" w16cid:durableId="1532764461">
    <w:abstractNumId w:val="31"/>
  </w:num>
  <w:num w:numId="8" w16cid:durableId="448936276">
    <w:abstractNumId w:val="38"/>
  </w:num>
  <w:num w:numId="9" w16cid:durableId="1411732730">
    <w:abstractNumId w:val="24"/>
  </w:num>
  <w:num w:numId="10" w16cid:durableId="564218574">
    <w:abstractNumId w:val="30"/>
  </w:num>
  <w:num w:numId="11" w16cid:durableId="1726681824">
    <w:abstractNumId w:val="52"/>
  </w:num>
  <w:num w:numId="12" w16cid:durableId="457990595">
    <w:abstractNumId w:val="36"/>
  </w:num>
  <w:num w:numId="13" w16cid:durableId="1639798288">
    <w:abstractNumId w:val="27"/>
  </w:num>
  <w:num w:numId="14" w16cid:durableId="940380849">
    <w:abstractNumId w:val="26"/>
  </w:num>
  <w:num w:numId="15" w16cid:durableId="1802532275">
    <w:abstractNumId w:val="23"/>
  </w:num>
  <w:num w:numId="16" w16cid:durableId="1704554874">
    <w:abstractNumId w:val="34"/>
  </w:num>
  <w:num w:numId="17" w16cid:durableId="1931888847">
    <w:abstractNumId w:val="33"/>
  </w:num>
  <w:num w:numId="18" w16cid:durableId="1314942460">
    <w:abstractNumId w:val="37"/>
  </w:num>
  <w:num w:numId="19" w16cid:durableId="1958102834">
    <w:abstractNumId w:val="49"/>
  </w:num>
  <w:num w:numId="20" w16cid:durableId="1677806931">
    <w:abstractNumId w:val="46"/>
  </w:num>
  <w:num w:numId="21" w16cid:durableId="845828674">
    <w:abstractNumId w:val="44"/>
  </w:num>
  <w:num w:numId="22" w16cid:durableId="2104914812">
    <w:abstractNumId w:val="25"/>
  </w:num>
  <w:num w:numId="23" w16cid:durableId="232353917">
    <w:abstractNumId w:val="40"/>
  </w:num>
  <w:num w:numId="24" w16cid:durableId="468481330">
    <w:abstractNumId w:val="45"/>
  </w:num>
  <w:num w:numId="25" w16cid:durableId="1930118853">
    <w:abstractNumId w:val="47"/>
  </w:num>
  <w:num w:numId="26" w16cid:durableId="2068800728">
    <w:abstractNumId w:val="42"/>
  </w:num>
  <w:num w:numId="27" w16cid:durableId="1518084046">
    <w:abstractNumId w:val="22"/>
  </w:num>
  <w:num w:numId="28" w16cid:durableId="1829898184">
    <w:abstractNumId w:val="29"/>
  </w:num>
  <w:num w:numId="29" w16cid:durableId="137260211">
    <w:abstractNumId w:val="53"/>
  </w:num>
  <w:num w:numId="30" w16cid:durableId="424301184">
    <w:abstractNumId w:val="48"/>
  </w:num>
  <w:num w:numId="31" w16cid:durableId="1954508260">
    <w:abstractNumId w:val="41"/>
  </w:num>
  <w:num w:numId="32" w16cid:durableId="282004749">
    <w:abstractNumId w:val="28"/>
  </w:num>
  <w:num w:numId="33" w16cid:durableId="1081289695">
    <w:abstractNumId w:val="54"/>
  </w:num>
  <w:num w:numId="34" w16cid:durableId="1335646533">
    <w:abstractNumId w:val="55"/>
  </w:num>
  <w:num w:numId="35" w16cid:durableId="831602326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308560941">
    <w:abstractNumId w:val="39"/>
  </w:num>
  <w:num w:numId="37" w16cid:durableId="444471851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34b1f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BD"/>
    <w:rsid w:val="00003160"/>
    <w:rsid w:val="00006079"/>
    <w:rsid w:val="00006BDF"/>
    <w:rsid w:val="00011A64"/>
    <w:rsid w:val="00012D46"/>
    <w:rsid w:val="00022129"/>
    <w:rsid w:val="00030595"/>
    <w:rsid w:val="000323AC"/>
    <w:rsid w:val="00044A5A"/>
    <w:rsid w:val="00044FB6"/>
    <w:rsid w:val="00046205"/>
    <w:rsid w:val="000501D4"/>
    <w:rsid w:val="00051FAE"/>
    <w:rsid w:val="000528CF"/>
    <w:rsid w:val="000538FA"/>
    <w:rsid w:val="00061148"/>
    <w:rsid w:val="00062F6B"/>
    <w:rsid w:val="000655BD"/>
    <w:rsid w:val="00065A69"/>
    <w:rsid w:val="000660F9"/>
    <w:rsid w:val="00066439"/>
    <w:rsid w:val="000773AA"/>
    <w:rsid w:val="00077BE9"/>
    <w:rsid w:val="00080784"/>
    <w:rsid w:val="000807AC"/>
    <w:rsid w:val="00081CBA"/>
    <w:rsid w:val="00082010"/>
    <w:rsid w:val="00086A47"/>
    <w:rsid w:val="00086DF4"/>
    <w:rsid w:val="000929A0"/>
    <w:rsid w:val="00092C17"/>
    <w:rsid w:val="00093F5F"/>
    <w:rsid w:val="0009770C"/>
    <w:rsid w:val="000A13E5"/>
    <w:rsid w:val="000A410A"/>
    <w:rsid w:val="000A6AC6"/>
    <w:rsid w:val="000B006D"/>
    <w:rsid w:val="000B0CCD"/>
    <w:rsid w:val="000B32B6"/>
    <w:rsid w:val="000B5A3E"/>
    <w:rsid w:val="000B6ABF"/>
    <w:rsid w:val="000C045C"/>
    <w:rsid w:val="000C558C"/>
    <w:rsid w:val="000D1B5E"/>
    <w:rsid w:val="000D1DF9"/>
    <w:rsid w:val="000D1EAD"/>
    <w:rsid w:val="000D3B28"/>
    <w:rsid w:val="000D4061"/>
    <w:rsid w:val="000D433F"/>
    <w:rsid w:val="000E06FD"/>
    <w:rsid w:val="000E2174"/>
    <w:rsid w:val="000E2247"/>
    <w:rsid w:val="000E2F9D"/>
    <w:rsid w:val="000E3C62"/>
    <w:rsid w:val="000E4F4F"/>
    <w:rsid w:val="000F12E6"/>
    <w:rsid w:val="000F1383"/>
    <w:rsid w:val="000F64EE"/>
    <w:rsid w:val="000F6E5F"/>
    <w:rsid w:val="000F758F"/>
    <w:rsid w:val="00100A73"/>
    <w:rsid w:val="001012EB"/>
    <w:rsid w:val="001028B8"/>
    <w:rsid w:val="00102967"/>
    <w:rsid w:val="00105989"/>
    <w:rsid w:val="001129AC"/>
    <w:rsid w:val="00113DE9"/>
    <w:rsid w:val="00113E3B"/>
    <w:rsid w:val="0011526E"/>
    <w:rsid w:val="001165AD"/>
    <w:rsid w:val="001166F6"/>
    <w:rsid w:val="00116D9E"/>
    <w:rsid w:val="0011771B"/>
    <w:rsid w:val="00122B93"/>
    <w:rsid w:val="0012532D"/>
    <w:rsid w:val="00125590"/>
    <w:rsid w:val="00125D5D"/>
    <w:rsid w:val="00133298"/>
    <w:rsid w:val="001332CD"/>
    <w:rsid w:val="00134C9A"/>
    <w:rsid w:val="001415ED"/>
    <w:rsid w:val="00145386"/>
    <w:rsid w:val="001526B4"/>
    <w:rsid w:val="00155FE0"/>
    <w:rsid w:val="00161D93"/>
    <w:rsid w:val="001627FB"/>
    <w:rsid w:val="001639EF"/>
    <w:rsid w:val="00164797"/>
    <w:rsid w:val="00164C18"/>
    <w:rsid w:val="0016504A"/>
    <w:rsid w:val="00165805"/>
    <w:rsid w:val="0016591C"/>
    <w:rsid w:val="00167CAF"/>
    <w:rsid w:val="00172BE0"/>
    <w:rsid w:val="00172CAE"/>
    <w:rsid w:val="001761E2"/>
    <w:rsid w:val="00177B13"/>
    <w:rsid w:val="0018069F"/>
    <w:rsid w:val="001812B5"/>
    <w:rsid w:val="0018334A"/>
    <w:rsid w:val="00192C0D"/>
    <w:rsid w:val="00193533"/>
    <w:rsid w:val="0019420F"/>
    <w:rsid w:val="001A0A0E"/>
    <w:rsid w:val="001A105B"/>
    <w:rsid w:val="001A3E03"/>
    <w:rsid w:val="001A51B5"/>
    <w:rsid w:val="001A590C"/>
    <w:rsid w:val="001A6C9F"/>
    <w:rsid w:val="001B1B72"/>
    <w:rsid w:val="001B235F"/>
    <w:rsid w:val="001B2534"/>
    <w:rsid w:val="001B5EA7"/>
    <w:rsid w:val="001B617C"/>
    <w:rsid w:val="001C187D"/>
    <w:rsid w:val="001C1EDB"/>
    <w:rsid w:val="001C3E8E"/>
    <w:rsid w:val="001C544C"/>
    <w:rsid w:val="001D0310"/>
    <w:rsid w:val="001D096B"/>
    <w:rsid w:val="001D1450"/>
    <w:rsid w:val="001D2952"/>
    <w:rsid w:val="001D39B9"/>
    <w:rsid w:val="001D3B62"/>
    <w:rsid w:val="001D6DAB"/>
    <w:rsid w:val="001E56BF"/>
    <w:rsid w:val="001E6375"/>
    <w:rsid w:val="001F17D7"/>
    <w:rsid w:val="001F3242"/>
    <w:rsid w:val="001F37C3"/>
    <w:rsid w:val="001F6825"/>
    <w:rsid w:val="00200479"/>
    <w:rsid w:val="00200914"/>
    <w:rsid w:val="0020177B"/>
    <w:rsid w:val="00201BD0"/>
    <w:rsid w:val="00207909"/>
    <w:rsid w:val="00210425"/>
    <w:rsid w:val="002107A3"/>
    <w:rsid w:val="00211416"/>
    <w:rsid w:val="00220F68"/>
    <w:rsid w:val="00220FB4"/>
    <w:rsid w:val="00223415"/>
    <w:rsid w:val="00224A00"/>
    <w:rsid w:val="00232BEC"/>
    <w:rsid w:val="00233E8C"/>
    <w:rsid w:val="002346B9"/>
    <w:rsid w:val="00234E30"/>
    <w:rsid w:val="0023649C"/>
    <w:rsid w:val="0024088D"/>
    <w:rsid w:val="00241D5A"/>
    <w:rsid w:val="00242AE1"/>
    <w:rsid w:val="002430CC"/>
    <w:rsid w:val="0024487A"/>
    <w:rsid w:val="00251E88"/>
    <w:rsid w:val="00257A68"/>
    <w:rsid w:val="0026732F"/>
    <w:rsid w:val="0027008C"/>
    <w:rsid w:val="002718DE"/>
    <w:rsid w:val="00274D06"/>
    <w:rsid w:val="00276BD9"/>
    <w:rsid w:val="00280A97"/>
    <w:rsid w:val="00281FE4"/>
    <w:rsid w:val="00283AEF"/>
    <w:rsid w:val="00287FD5"/>
    <w:rsid w:val="00290AB5"/>
    <w:rsid w:val="00294FCF"/>
    <w:rsid w:val="0029752E"/>
    <w:rsid w:val="002976FC"/>
    <w:rsid w:val="002A1B28"/>
    <w:rsid w:val="002A409A"/>
    <w:rsid w:val="002A5270"/>
    <w:rsid w:val="002A5AED"/>
    <w:rsid w:val="002B27A0"/>
    <w:rsid w:val="002B592F"/>
    <w:rsid w:val="002C0637"/>
    <w:rsid w:val="002C107E"/>
    <w:rsid w:val="002C1881"/>
    <w:rsid w:val="002D5418"/>
    <w:rsid w:val="002E08F1"/>
    <w:rsid w:val="002E0FE1"/>
    <w:rsid w:val="002E3833"/>
    <w:rsid w:val="002E4F03"/>
    <w:rsid w:val="002E4FDB"/>
    <w:rsid w:val="002E50EA"/>
    <w:rsid w:val="002F09CD"/>
    <w:rsid w:val="002F137C"/>
    <w:rsid w:val="003007F1"/>
    <w:rsid w:val="003007F4"/>
    <w:rsid w:val="003019FA"/>
    <w:rsid w:val="0030369A"/>
    <w:rsid w:val="00305256"/>
    <w:rsid w:val="0030690C"/>
    <w:rsid w:val="00307D03"/>
    <w:rsid w:val="00310683"/>
    <w:rsid w:val="0031212E"/>
    <w:rsid w:val="003141BB"/>
    <w:rsid w:val="0031685C"/>
    <w:rsid w:val="0032073D"/>
    <w:rsid w:val="00322524"/>
    <w:rsid w:val="00325B82"/>
    <w:rsid w:val="00331792"/>
    <w:rsid w:val="00332FF8"/>
    <w:rsid w:val="00333780"/>
    <w:rsid w:val="00333A06"/>
    <w:rsid w:val="0033711C"/>
    <w:rsid w:val="00337D1E"/>
    <w:rsid w:val="00340404"/>
    <w:rsid w:val="00343BE5"/>
    <w:rsid w:val="003441EA"/>
    <w:rsid w:val="003446A5"/>
    <w:rsid w:val="003446E7"/>
    <w:rsid w:val="00347BB8"/>
    <w:rsid w:val="003509DD"/>
    <w:rsid w:val="00350E95"/>
    <w:rsid w:val="0035159F"/>
    <w:rsid w:val="00351B29"/>
    <w:rsid w:val="00351CE8"/>
    <w:rsid w:val="00352566"/>
    <w:rsid w:val="003529E9"/>
    <w:rsid w:val="003536DD"/>
    <w:rsid w:val="00354183"/>
    <w:rsid w:val="003566BD"/>
    <w:rsid w:val="00356ACA"/>
    <w:rsid w:val="00362629"/>
    <w:rsid w:val="0036790D"/>
    <w:rsid w:val="003702B7"/>
    <w:rsid w:val="00370826"/>
    <w:rsid w:val="00371A09"/>
    <w:rsid w:val="00372114"/>
    <w:rsid w:val="003730F8"/>
    <w:rsid w:val="0037365B"/>
    <w:rsid w:val="003924E8"/>
    <w:rsid w:val="003944FE"/>
    <w:rsid w:val="00394994"/>
    <w:rsid w:val="0039555F"/>
    <w:rsid w:val="003969D6"/>
    <w:rsid w:val="00396A48"/>
    <w:rsid w:val="00397953"/>
    <w:rsid w:val="003A1418"/>
    <w:rsid w:val="003A774C"/>
    <w:rsid w:val="003B0811"/>
    <w:rsid w:val="003B3C52"/>
    <w:rsid w:val="003B4052"/>
    <w:rsid w:val="003B4A40"/>
    <w:rsid w:val="003C0757"/>
    <w:rsid w:val="003C334C"/>
    <w:rsid w:val="003C5349"/>
    <w:rsid w:val="003C62EA"/>
    <w:rsid w:val="003C636B"/>
    <w:rsid w:val="003D628E"/>
    <w:rsid w:val="003D7ED3"/>
    <w:rsid w:val="003E67D4"/>
    <w:rsid w:val="003E7C96"/>
    <w:rsid w:val="003F08F3"/>
    <w:rsid w:val="003F1195"/>
    <w:rsid w:val="003F2869"/>
    <w:rsid w:val="003F6631"/>
    <w:rsid w:val="003F786D"/>
    <w:rsid w:val="003F7D66"/>
    <w:rsid w:val="00400801"/>
    <w:rsid w:val="0040115C"/>
    <w:rsid w:val="0040643E"/>
    <w:rsid w:val="00413A46"/>
    <w:rsid w:val="004172B6"/>
    <w:rsid w:val="004175C8"/>
    <w:rsid w:val="00421B37"/>
    <w:rsid w:val="00421B64"/>
    <w:rsid w:val="00422DBC"/>
    <w:rsid w:val="0042685F"/>
    <w:rsid w:val="00436A6D"/>
    <w:rsid w:val="00437105"/>
    <w:rsid w:val="00437249"/>
    <w:rsid w:val="004403DB"/>
    <w:rsid w:val="00441236"/>
    <w:rsid w:val="00444144"/>
    <w:rsid w:val="0044549D"/>
    <w:rsid w:val="00445913"/>
    <w:rsid w:val="00446AF6"/>
    <w:rsid w:val="004543B6"/>
    <w:rsid w:val="00462E9B"/>
    <w:rsid w:val="0046320D"/>
    <w:rsid w:val="0046391B"/>
    <w:rsid w:val="0046404F"/>
    <w:rsid w:val="00466594"/>
    <w:rsid w:val="00467863"/>
    <w:rsid w:val="00467F67"/>
    <w:rsid w:val="0047101E"/>
    <w:rsid w:val="004715C7"/>
    <w:rsid w:val="00474757"/>
    <w:rsid w:val="00475300"/>
    <w:rsid w:val="00475FB3"/>
    <w:rsid w:val="0047761D"/>
    <w:rsid w:val="004779DA"/>
    <w:rsid w:val="00477A95"/>
    <w:rsid w:val="00481DF5"/>
    <w:rsid w:val="004837FA"/>
    <w:rsid w:val="00491A3A"/>
    <w:rsid w:val="00492EA0"/>
    <w:rsid w:val="00494A81"/>
    <w:rsid w:val="00497476"/>
    <w:rsid w:val="004A1826"/>
    <w:rsid w:val="004A21D1"/>
    <w:rsid w:val="004A52E7"/>
    <w:rsid w:val="004A65AF"/>
    <w:rsid w:val="004B39EA"/>
    <w:rsid w:val="004B74CA"/>
    <w:rsid w:val="004C0472"/>
    <w:rsid w:val="004C0BFD"/>
    <w:rsid w:val="004D4282"/>
    <w:rsid w:val="004E0CDA"/>
    <w:rsid w:val="004E11C1"/>
    <w:rsid w:val="004E2C45"/>
    <w:rsid w:val="004E657D"/>
    <w:rsid w:val="004E712B"/>
    <w:rsid w:val="004F0CA0"/>
    <w:rsid w:val="004F1EAA"/>
    <w:rsid w:val="004F6A17"/>
    <w:rsid w:val="005008D9"/>
    <w:rsid w:val="005019C1"/>
    <w:rsid w:val="005027BC"/>
    <w:rsid w:val="00503578"/>
    <w:rsid w:val="005043F2"/>
    <w:rsid w:val="00512C7B"/>
    <w:rsid w:val="005139B0"/>
    <w:rsid w:val="00514F2A"/>
    <w:rsid w:val="0051637B"/>
    <w:rsid w:val="005173AA"/>
    <w:rsid w:val="00517ADE"/>
    <w:rsid w:val="00522D25"/>
    <w:rsid w:val="0053040D"/>
    <w:rsid w:val="00530969"/>
    <w:rsid w:val="00531B56"/>
    <w:rsid w:val="00532CA5"/>
    <w:rsid w:val="00535616"/>
    <w:rsid w:val="00535E9A"/>
    <w:rsid w:val="0053658F"/>
    <w:rsid w:val="00537AD0"/>
    <w:rsid w:val="00540E2E"/>
    <w:rsid w:val="00543796"/>
    <w:rsid w:val="0054482D"/>
    <w:rsid w:val="00544F11"/>
    <w:rsid w:val="00547608"/>
    <w:rsid w:val="0055722B"/>
    <w:rsid w:val="00557E97"/>
    <w:rsid w:val="00561AD1"/>
    <w:rsid w:val="00565884"/>
    <w:rsid w:val="005665DA"/>
    <w:rsid w:val="00571279"/>
    <w:rsid w:val="00571FE1"/>
    <w:rsid w:val="00572090"/>
    <w:rsid w:val="005721BE"/>
    <w:rsid w:val="00574667"/>
    <w:rsid w:val="005748B5"/>
    <w:rsid w:val="005749DF"/>
    <w:rsid w:val="005751A4"/>
    <w:rsid w:val="00577055"/>
    <w:rsid w:val="0058269D"/>
    <w:rsid w:val="00584CB8"/>
    <w:rsid w:val="00586C61"/>
    <w:rsid w:val="00591148"/>
    <w:rsid w:val="005914A5"/>
    <w:rsid w:val="0059201C"/>
    <w:rsid w:val="00592039"/>
    <w:rsid w:val="005951F2"/>
    <w:rsid w:val="00597639"/>
    <w:rsid w:val="005A43E9"/>
    <w:rsid w:val="005A4767"/>
    <w:rsid w:val="005A4CBE"/>
    <w:rsid w:val="005A7CC8"/>
    <w:rsid w:val="005B0510"/>
    <w:rsid w:val="005B0C58"/>
    <w:rsid w:val="005B1792"/>
    <w:rsid w:val="005B1F6D"/>
    <w:rsid w:val="005B6F08"/>
    <w:rsid w:val="005C38A7"/>
    <w:rsid w:val="005C4BFA"/>
    <w:rsid w:val="005C5314"/>
    <w:rsid w:val="005C6297"/>
    <w:rsid w:val="005D1759"/>
    <w:rsid w:val="005D35FD"/>
    <w:rsid w:val="005F2E65"/>
    <w:rsid w:val="005F6F53"/>
    <w:rsid w:val="00601193"/>
    <w:rsid w:val="006036FA"/>
    <w:rsid w:val="00610B5B"/>
    <w:rsid w:val="006140FD"/>
    <w:rsid w:val="00616608"/>
    <w:rsid w:val="0061682A"/>
    <w:rsid w:val="0061703E"/>
    <w:rsid w:val="00621AC8"/>
    <w:rsid w:val="006278E3"/>
    <w:rsid w:val="00627DA2"/>
    <w:rsid w:val="006365F3"/>
    <w:rsid w:val="00637D3C"/>
    <w:rsid w:val="0064014D"/>
    <w:rsid w:val="00650426"/>
    <w:rsid w:val="006504C5"/>
    <w:rsid w:val="006531D3"/>
    <w:rsid w:val="006549E3"/>
    <w:rsid w:val="00661077"/>
    <w:rsid w:val="006704D3"/>
    <w:rsid w:val="00670E78"/>
    <w:rsid w:val="006755E3"/>
    <w:rsid w:val="006762E6"/>
    <w:rsid w:val="006818D8"/>
    <w:rsid w:val="0068199D"/>
    <w:rsid w:val="00687E93"/>
    <w:rsid w:val="00691B2F"/>
    <w:rsid w:val="00696017"/>
    <w:rsid w:val="006A0354"/>
    <w:rsid w:val="006A04F5"/>
    <w:rsid w:val="006A1ABC"/>
    <w:rsid w:val="006A1DC8"/>
    <w:rsid w:val="006A2C14"/>
    <w:rsid w:val="006A4CCF"/>
    <w:rsid w:val="006B03C7"/>
    <w:rsid w:val="006B1077"/>
    <w:rsid w:val="006B2093"/>
    <w:rsid w:val="006B4C57"/>
    <w:rsid w:val="006C1DCC"/>
    <w:rsid w:val="006C1F3D"/>
    <w:rsid w:val="006C583B"/>
    <w:rsid w:val="006C659A"/>
    <w:rsid w:val="006C782A"/>
    <w:rsid w:val="006D0FF1"/>
    <w:rsid w:val="006D4009"/>
    <w:rsid w:val="006D7A08"/>
    <w:rsid w:val="006E0273"/>
    <w:rsid w:val="006E2CFD"/>
    <w:rsid w:val="006F4C06"/>
    <w:rsid w:val="00703320"/>
    <w:rsid w:val="007038D2"/>
    <w:rsid w:val="00703B42"/>
    <w:rsid w:val="007050F6"/>
    <w:rsid w:val="0071199A"/>
    <w:rsid w:val="00713097"/>
    <w:rsid w:val="00716DC2"/>
    <w:rsid w:val="007174F4"/>
    <w:rsid w:val="00723518"/>
    <w:rsid w:val="00724C65"/>
    <w:rsid w:val="0072511A"/>
    <w:rsid w:val="007255D4"/>
    <w:rsid w:val="007278EE"/>
    <w:rsid w:val="00727FF2"/>
    <w:rsid w:val="00730D06"/>
    <w:rsid w:val="007343D1"/>
    <w:rsid w:val="0073440B"/>
    <w:rsid w:val="00734533"/>
    <w:rsid w:val="007413A1"/>
    <w:rsid w:val="0074312B"/>
    <w:rsid w:val="00743310"/>
    <w:rsid w:val="00750C78"/>
    <w:rsid w:val="00753030"/>
    <w:rsid w:val="00756382"/>
    <w:rsid w:val="00756837"/>
    <w:rsid w:val="00757C8A"/>
    <w:rsid w:val="00760668"/>
    <w:rsid w:val="00762F32"/>
    <w:rsid w:val="00766581"/>
    <w:rsid w:val="00770173"/>
    <w:rsid w:val="00770230"/>
    <w:rsid w:val="00773DC1"/>
    <w:rsid w:val="0077695E"/>
    <w:rsid w:val="00776F11"/>
    <w:rsid w:val="00777AE0"/>
    <w:rsid w:val="007839AE"/>
    <w:rsid w:val="00784050"/>
    <w:rsid w:val="007913D6"/>
    <w:rsid w:val="0079193D"/>
    <w:rsid w:val="00794BC1"/>
    <w:rsid w:val="00794D03"/>
    <w:rsid w:val="007979DC"/>
    <w:rsid w:val="007A05DD"/>
    <w:rsid w:val="007A1195"/>
    <w:rsid w:val="007A18C1"/>
    <w:rsid w:val="007A23B5"/>
    <w:rsid w:val="007A3FD2"/>
    <w:rsid w:val="007B0F5D"/>
    <w:rsid w:val="007B11FD"/>
    <w:rsid w:val="007B1F0C"/>
    <w:rsid w:val="007B3C83"/>
    <w:rsid w:val="007B62A4"/>
    <w:rsid w:val="007B7456"/>
    <w:rsid w:val="007C1C3B"/>
    <w:rsid w:val="007C2134"/>
    <w:rsid w:val="007C30E3"/>
    <w:rsid w:val="007C758B"/>
    <w:rsid w:val="007D1329"/>
    <w:rsid w:val="007D3D04"/>
    <w:rsid w:val="007D4E8A"/>
    <w:rsid w:val="007D7FB9"/>
    <w:rsid w:val="007E44B2"/>
    <w:rsid w:val="007E6D79"/>
    <w:rsid w:val="007F3FE8"/>
    <w:rsid w:val="007F57A5"/>
    <w:rsid w:val="007F5980"/>
    <w:rsid w:val="00800F3E"/>
    <w:rsid w:val="00801C79"/>
    <w:rsid w:val="008046C6"/>
    <w:rsid w:val="00804D15"/>
    <w:rsid w:val="008104C8"/>
    <w:rsid w:val="00812469"/>
    <w:rsid w:val="00812D6B"/>
    <w:rsid w:val="00814958"/>
    <w:rsid w:val="0082266E"/>
    <w:rsid w:val="008226CD"/>
    <w:rsid w:val="00825B1B"/>
    <w:rsid w:val="00831EF9"/>
    <w:rsid w:val="00841B8E"/>
    <w:rsid w:val="00843541"/>
    <w:rsid w:val="00843576"/>
    <w:rsid w:val="008472C0"/>
    <w:rsid w:val="00852E37"/>
    <w:rsid w:val="00854B95"/>
    <w:rsid w:val="00855E6A"/>
    <w:rsid w:val="00861528"/>
    <w:rsid w:val="00861632"/>
    <w:rsid w:val="00865F89"/>
    <w:rsid w:val="00866144"/>
    <w:rsid w:val="00870089"/>
    <w:rsid w:val="00872A47"/>
    <w:rsid w:val="00874552"/>
    <w:rsid w:val="0087482A"/>
    <w:rsid w:val="00876077"/>
    <w:rsid w:val="00877D3B"/>
    <w:rsid w:val="0088088F"/>
    <w:rsid w:val="00880B82"/>
    <w:rsid w:val="00881E53"/>
    <w:rsid w:val="00882698"/>
    <w:rsid w:val="00886E1A"/>
    <w:rsid w:val="008872A2"/>
    <w:rsid w:val="00891BB6"/>
    <w:rsid w:val="00896CA0"/>
    <w:rsid w:val="008A0E10"/>
    <w:rsid w:val="008A1C24"/>
    <w:rsid w:val="008A3106"/>
    <w:rsid w:val="008A7DE9"/>
    <w:rsid w:val="008B28C4"/>
    <w:rsid w:val="008B43F1"/>
    <w:rsid w:val="008B7691"/>
    <w:rsid w:val="008B7DCA"/>
    <w:rsid w:val="008C44CF"/>
    <w:rsid w:val="008D0977"/>
    <w:rsid w:val="008D5B40"/>
    <w:rsid w:val="008D608B"/>
    <w:rsid w:val="008E3EE7"/>
    <w:rsid w:val="008E6B08"/>
    <w:rsid w:val="008E7D45"/>
    <w:rsid w:val="008F13C6"/>
    <w:rsid w:val="008F227F"/>
    <w:rsid w:val="008F3423"/>
    <w:rsid w:val="008F54BF"/>
    <w:rsid w:val="008F7FBD"/>
    <w:rsid w:val="00906929"/>
    <w:rsid w:val="0091284B"/>
    <w:rsid w:val="00920DEE"/>
    <w:rsid w:val="0092445F"/>
    <w:rsid w:val="0092446B"/>
    <w:rsid w:val="00927BA9"/>
    <w:rsid w:val="0093230E"/>
    <w:rsid w:val="0093367C"/>
    <w:rsid w:val="009365A8"/>
    <w:rsid w:val="009459EA"/>
    <w:rsid w:val="00945A1B"/>
    <w:rsid w:val="00946ECC"/>
    <w:rsid w:val="00950707"/>
    <w:rsid w:val="0095203E"/>
    <w:rsid w:val="00952338"/>
    <w:rsid w:val="00953DAA"/>
    <w:rsid w:val="00956960"/>
    <w:rsid w:val="00956C4E"/>
    <w:rsid w:val="00960B7F"/>
    <w:rsid w:val="00972D01"/>
    <w:rsid w:val="00994BFD"/>
    <w:rsid w:val="009952C1"/>
    <w:rsid w:val="0099711A"/>
    <w:rsid w:val="009A0670"/>
    <w:rsid w:val="009A1B56"/>
    <w:rsid w:val="009A4059"/>
    <w:rsid w:val="009A4388"/>
    <w:rsid w:val="009A51A9"/>
    <w:rsid w:val="009A76C1"/>
    <w:rsid w:val="009B298D"/>
    <w:rsid w:val="009B5999"/>
    <w:rsid w:val="009B5C36"/>
    <w:rsid w:val="009B6E0B"/>
    <w:rsid w:val="009B7043"/>
    <w:rsid w:val="009C22FE"/>
    <w:rsid w:val="009C583B"/>
    <w:rsid w:val="009C73DA"/>
    <w:rsid w:val="009D02B6"/>
    <w:rsid w:val="009D5E22"/>
    <w:rsid w:val="009D609C"/>
    <w:rsid w:val="009D72A7"/>
    <w:rsid w:val="009E25B5"/>
    <w:rsid w:val="009E35D2"/>
    <w:rsid w:val="009E4F2D"/>
    <w:rsid w:val="009E557D"/>
    <w:rsid w:val="009E6AC6"/>
    <w:rsid w:val="009F0B23"/>
    <w:rsid w:val="009F1C3E"/>
    <w:rsid w:val="009F2606"/>
    <w:rsid w:val="009F4938"/>
    <w:rsid w:val="009F4D29"/>
    <w:rsid w:val="00A001D7"/>
    <w:rsid w:val="00A01517"/>
    <w:rsid w:val="00A02804"/>
    <w:rsid w:val="00A2455F"/>
    <w:rsid w:val="00A273EE"/>
    <w:rsid w:val="00A27D33"/>
    <w:rsid w:val="00A27E62"/>
    <w:rsid w:val="00A3012E"/>
    <w:rsid w:val="00A3116A"/>
    <w:rsid w:val="00A3300B"/>
    <w:rsid w:val="00A35468"/>
    <w:rsid w:val="00A35BE2"/>
    <w:rsid w:val="00A373DD"/>
    <w:rsid w:val="00A40ED6"/>
    <w:rsid w:val="00A4145F"/>
    <w:rsid w:val="00A46BE0"/>
    <w:rsid w:val="00A4721E"/>
    <w:rsid w:val="00A52EBD"/>
    <w:rsid w:val="00A545F3"/>
    <w:rsid w:val="00A5475B"/>
    <w:rsid w:val="00A54927"/>
    <w:rsid w:val="00A55979"/>
    <w:rsid w:val="00A56D0E"/>
    <w:rsid w:val="00A60ACC"/>
    <w:rsid w:val="00A610D3"/>
    <w:rsid w:val="00A7232F"/>
    <w:rsid w:val="00A766D7"/>
    <w:rsid w:val="00A8080E"/>
    <w:rsid w:val="00A8241C"/>
    <w:rsid w:val="00A85D0C"/>
    <w:rsid w:val="00A85FE2"/>
    <w:rsid w:val="00A90935"/>
    <w:rsid w:val="00A92962"/>
    <w:rsid w:val="00AA0ADD"/>
    <w:rsid w:val="00AA1402"/>
    <w:rsid w:val="00AA2963"/>
    <w:rsid w:val="00AA31FC"/>
    <w:rsid w:val="00AA3A26"/>
    <w:rsid w:val="00AB0AB2"/>
    <w:rsid w:val="00AB2CFF"/>
    <w:rsid w:val="00AB3489"/>
    <w:rsid w:val="00AB4175"/>
    <w:rsid w:val="00AB70DE"/>
    <w:rsid w:val="00AB7D31"/>
    <w:rsid w:val="00AB7E83"/>
    <w:rsid w:val="00AC617A"/>
    <w:rsid w:val="00AD088C"/>
    <w:rsid w:val="00AD0C30"/>
    <w:rsid w:val="00AD4ADA"/>
    <w:rsid w:val="00AD6AE2"/>
    <w:rsid w:val="00AE1E05"/>
    <w:rsid w:val="00AF22F6"/>
    <w:rsid w:val="00AF38A1"/>
    <w:rsid w:val="00AF4F0B"/>
    <w:rsid w:val="00B01790"/>
    <w:rsid w:val="00B02ABD"/>
    <w:rsid w:val="00B03C81"/>
    <w:rsid w:val="00B105BE"/>
    <w:rsid w:val="00B12C04"/>
    <w:rsid w:val="00B1767F"/>
    <w:rsid w:val="00B20DF9"/>
    <w:rsid w:val="00B242E1"/>
    <w:rsid w:val="00B25248"/>
    <w:rsid w:val="00B252D5"/>
    <w:rsid w:val="00B27528"/>
    <w:rsid w:val="00B330BA"/>
    <w:rsid w:val="00B33296"/>
    <w:rsid w:val="00B33827"/>
    <w:rsid w:val="00B34C05"/>
    <w:rsid w:val="00B35A0D"/>
    <w:rsid w:val="00B37673"/>
    <w:rsid w:val="00B37A90"/>
    <w:rsid w:val="00B37B4A"/>
    <w:rsid w:val="00B4213C"/>
    <w:rsid w:val="00B445EA"/>
    <w:rsid w:val="00B4551D"/>
    <w:rsid w:val="00B45BC4"/>
    <w:rsid w:val="00B46A5D"/>
    <w:rsid w:val="00B50659"/>
    <w:rsid w:val="00B52258"/>
    <w:rsid w:val="00B523CA"/>
    <w:rsid w:val="00B55880"/>
    <w:rsid w:val="00B55BAA"/>
    <w:rsid w:val="00B6468F"/>
    <w:rsid w:val="00B6620B"/>
    <w:rsid w:val="00B70700"/>
    <w:rsid w:val="00B717B3"/>
    <w:rsid w:val="00B71D97"/>
    <w:rsid w:val="00B73AD0"/>
    <w:rsid w:val="00B742F3"/>
    <w:rsid w:val="00B76C36"/>
    <w:rsid w:val="00B803DC"/>
    <w:rsid w:val="00B8208C"/>
    <w:rsid w:val="00B82428"/>
    <w:rsid w:val="00B82C64"/>
    <w:rsid w:val="00B835B3"/>
    <w:rsid w:val="00B844D1"/>
    <w:rsid w:val="00B91D4F"/>
    <w:rsid w:val="00BA0D40"/>
    <w:rsid w:val="00BA1AD5"/>
    <w:rsid w:val="00BA2D9A"/>
    <w:rsid w:val="00BA71AE"/>
    <w:rsid w:val="00BA7607"/>
    <w:rsid w:val="00BB46E5"/>
    <w:rsid w:val="00BB7208"/>
    <w:rsid w:val="00BC39D9"/>
    <w:rsid w:val="00BC47E6"/>
    <w:rsid w:val="00BC64DA"/>
    <w:rsid w:val="00BC6FF0"/>
    <w:rsid w:val="00BD0AFF"/>
    <w:rsid w:val="00BD12C0"/>
    <w:rsid w:val="00BD2365"/>
    <w:rsid w:val="00BD4E6B"/>
    <w:rsid w:val="00BD5A3C"/>
    <w:rsid w:val="00BD632A"/>
    <w:rsid w:val="00BE2739"/>
    <w:rsid w:val="00BE442F"/>
    <w:rsid w:val="00BE6106"/>
    <w:rsid w:val="00BE6D74"/>
    <w:rsid w:val="00C00D35"/>
    <w:rsid w:val="00C046A7"/>
    <w:rsid w:val="00C0681D"/>
    <w:rsid w:val="00C06B4F"/>
    <w:rsid w:val="00C07669"/>
    <w:rsid w:val="00C076E9"/>
    <w:rsid w:val="00C142B9"/>
    <w:rsid w:val="00C16588"/>
    <w:rsid w:val="00C17582"/>
    <w:rsid w:val="00C219AC"/>
    <w:rsid w:val="00C264BA"/>
    <w:rsid w:val="00C26572"/>
    <w:rsid w:val="00C27228"/>
    <w:rsid w:val="00C326B0"/>
    <w:rsid w:val="00C35153"/>
    <w:rsid w:val="00C40DFC"/>
    <w:rsid w:val="00C426BB"/>
    <w:rsid w:val="00C4620A"/>
    <w:rsid w:val="00C5015D"/>
    <w:rsid w:val="00C51C28"/>
    <w:rsid w:val="00C51E9C"/>
    <w:rsid w:val="00C52E6B"/>
    <w:rsid w:val="00C53447"/>
    <w:rsid w:val="00C535A2"/>
    <w:rsid w:val="00C5421D"/>
    <w:rsid w:val="00C5580E"/>
    <w:rsid w:val="00C56709"/>
    <w:rsid w:val="00C66D15"/>
    <w:rsid w:val="00C722A6"/>
    <w:rsid w:val="00C72554"/>
    <w:rsid w:val="00C72E22"/>
    <w:rsid w:val="00C74F81"/>
    <w:rsid w:val="00C77812"/>
    <w:rsid w:val="00C80F47"/>
    <w:rsid w:val="00C8769E"/>
    <w:rsid w:val="00C9357D"/>
    <w:rsid w:val="00C970B6"/>
    <w:rsid w:val="00CA2EF3"/>
    <w:rsid w:val="00CA646A"/>
    <w:rsid w:val="00CB1BC5"/>
    <w:rsid w:val="00CB1C5E"/>
    <w:rsid w:val="00CB2660"/>
    <w:rsid w:val="00CB5D5A"/>
    <w:rsid w:val="00CC0979"/>
    <w:rsid w:val="00CC18C7"/>
    <w:rsid w:val="00CC420E"/>
    <w:rsid w:val="00CC4C42"/>
    <w:rsid w:val="00CD0897"/>
    <w:rsid w:val="00CD2AB3"/>
    <w:rsid w:val="00CD47B7"/>
    <w:rsid w:val="00CD7D8A"/>
    <w:rsid w:val="00CE0710"/>
    <w:rsid w:val="00CE314C"/>
    <w:rsid w:val="00CE5E9D"/>
    <w:rsid w:val="00CE79EF"/>
    <w:rsid w:val="00CF112F"/>
    <w:rsid w:val="00CF19FE"/>
    <w:rsid w:val="00CF45C7"/>
    <w:rsid w:val="00CF702F"/>
    <w:rsid w:val="00CF7708"/>
    <w:rsid w:val="00D01115"/>
    <w:rsid w:val="00D01585"/>
    <w:rsid w:val="00D01ADC"/>
    <w:rsid w:val="00D03D78"/>
    <w:rsid w:val="00D048E6"/>
    <w:rsid w:val="00D107EF"/>
    <w:rsid w:val="00D11DE1"/>
    <w:rsid w:val="00D15844"/>
    <w:rsid w:val="00D1771E"/>
    <w:rsid w:val="00D2366B"/>
    <w:rsid w:val="00D26F69"/>
    <w:rsid w:val="00D3026A"/>
    <w:rsid w:val="00D304A4"/>
    <w:rsid w:val="00D31BB1"/>
    <w:rsid w:val="00D33A77"/>
    <w:rsid w:val="00D34166"/>
    <w:rsid w:val="00D34365"/>
    <w:rsid w:val="00D348C7"/>
    <w:rsid w:val="00D36F04"/>
    <w:rsid w:val="00D407C6"/>
    <w:rsid w:val="00D4092E"/>
    <w:rsid w:val="00D41BA5"/>
    <w:rsid w:val="00D45D48"/>
    <w:rsid w:val="00D45FCB"/>
    <w:rsid w:val="00D5224D"/>
    <w:rsid w:val="00D54A3D"/>
    <w:rsid w:val="00D57D9F"/>
    <w:rsid w:val="00D616C4"/>
    <w:rsid w:val="00D62487"/>
    <w:rsid w:val="00D639C0"/>
    <w:rsid w:val="00D64CD7"/>
    <w:rsid w:val="00D65428"/>
    <w:rsid w:val="00D659B9"/>
    <w:rsid w:val="00D65A60"/>
    <w:rsid w:val="00D73D48"/>
    <w:rsid w:val="00D75DEF"/>
    <w:rsid w:val="00D76032"/>
    <w:rsid w:val="00D76A3F"/>
    <w:rsid w:val="00D8482D"/>
    <w:rsid w:val="00D851E5"/>
    <w:rsid w:val="00D9124D"/>
    <w:rsid w:val="00D97121"/>
    <w:rsid w:val="00DA3C79"/>
    <w:rsid w:val="00DA46F6"/>
    <w:rsid w:val="00DA539E"/>
    <w:rsid w:val="00DA64EC"/>
    <w:rsid w:val="00DB1ADE"/>
    <w:rsid w:val="00DB4729"/>
    <w:rsid w:val="00DB4F9E"/>
    <w:rsid w:val="00DB5B96"/>
    <w:rsid w:val="00DB5EAB"/>
    <w:rsid w:val="00DB7053"/>
    <w:rsid w:val="00DB7C16"/>
    <w:rsid w:val="00DC5CE8"/>
    <w:rsid w:val="00DC5E8E"/>
    <w:rsid w:val="00DD1A2A"/>
    <w:rsid w:val="00DD5A09"/>
    <w:rsid w:val="00DE1CBD"/>
    <w:rsid w:val="00DE208B"/>
    <w:rsid w:val="00DE335C"/>
    <w:rsid w:val="00DE65DC"/>
    <w:rsid w:val="00DE7177"/>
    <w:rsid w:val="00DF20B4"/>
    <w:rsid w:val="00E0283A"/>
    <w:rsid w:val="00E02BF4"/>
    <w:rsid w:val="00E04824"/>
    <w:rsid w:val="00E0611C"/>
    <w:rsid w:val="00E10632"/>
    <w:rsid w:val="00E12DAE"/>
    <w:rsid w:val="00E16A3E"/>
    <w:rsid w:val="00E177F1"/>
    <w:rsid w:val="00E17D08"/>
    <w:rsid w:val="00E210FB"/>
    <w:rsid w:val="00E27E91"/>
    <w:rsid w:val="00E304A8"/>
    <w:rsid w:val="00E3168D"/>
    <w:rsid w:val="00E33C4E"/>
    <w:rsid w:val="00E34C5C"/>
    <w:rsid w:val="00E3571E"/>
    <w:rsid w:val="00E36832"/>
    <w:rsid w:val="00E44151"/>
    <w:rsid w:val="00E44CA7"/>
    <w:rsid w:val="00E53E3C"/>
    <w:rsid w:val="00E54E40"/>
    <w:rsid w:val="00E55222"/>
    <w:rsid w:val="00E6120A"/>
    <w:rsid w:val="00E63B9F"/>
    <w:rsid w:val="00E6617F"/>
    <w:rsid w:val="00E67A13"/>
    <w:rsid w:val="00E70DBD"/>
    <w:rsid w:val="00E743B2"/>
    <w:rsid w:val="00E75A28"/>
    <w:rsid w:val="00E81377"/>
    <w:rsid w:val="00E86BD9"/>
    <w:rsid w:val="00E925C2"/>
    <w:rsid w:val="00E93FEE"/>
    <w:rsid w:val="00E97838"/>
    <w:rsid w:val="00EA0FC4"/>
    <w:rsid w:val="00EA3D01"/>
    <w:rsid w:val="00EA5006"/>
    <w:rsid w:val="00EB26C2"/>
    <w:rsid w:val="00EB32C3"/>
    <w:rsid w:val="00EB37D6"/>
    <w:rsid w:val="00EB634F"/>
    <w:rsid w:val="00EB63E0"/>
    <w:rsid w:val="00EB7604"/>
    <w:rsid w:val="00EB767C"/>
    <w:rsid w:val="00EB7707"/>
    <w:rsid w:val="00EC2EAC"/>
    <w:rsid w:val="00EC4F5E"/>
    <w:rsid w:val="00EC7627"/>
    <w:rsid w:val="00ED4000"/>
    <w:rsid w:val="00ED66B7"/>
    <w:rsid w:val="00EE155B"/>
    <w:rsid w:val="00EE1CAC"/>
    <w:rsid w:val="00EE22D5"/>
    <w:rsid w:val="00EE4A8A"/>
    <w:rsid w:val="00EE64BD"/>
    <w:rsid w:val="00EE68CF"/>
    <w:rsid w:val="00EF117F"/>
    <w:rsid w:val="00EF2F74"/>
    <w:rsid w:val="00EF3EE1"/>
    <w:rsid w:val="00F01870"/>
    <w:rsid w:val="00F1734C"/>
    <w:rsid w:val="00F23DE3"/>
    <w:rsid w:val="00F24C5E"/>
    <w:rsid w:val="00F303F8"/>
    <w:rsid w:val="00F30727"/>
    <w:rsid w:val="00F3166A"/>
    <w:rsid w:val="00F3285D"/>
    <w:rsid w:val="00F33570"/>
    <w:rsid w:val="00F33AC9"/>
    <w:rsid w:val="00F37A4D"/>
    <w:rsid w:val="00F4164A"/>
    <w:rsid w:val="00F41D8F"/>
    <w:rsid w:val="00F45E3F"/>
    <w:rsid w:val="00F46826"/>
    <w:rsid w:val="00F523B4"/>
    <w:rsid w:val="00F56F81"/>
    <w:rsid w:val="00F6027C"/>
    <w:rsid w:val="00F63721"/>
    <w:rsid w:val="00F63826"/>
    <w:rsid w:val="00F63FFD"/>
    <w:rsid w:val="00F652A7"/>
    <w:rsid w:val="00F71069"/>
    <w:rsid w:val="00F74629"/>
    <w:rsid w:val="00F75BF6"/>
    <w:rsid w:val="00F766B3"/>
    <w:rsid w:val="00F77E22"/>
    <w:rsid w:val="00F835F1"/>
    <w:rsid w:val="00F83BA2"/>
    <w:rsid w:val="00F935C5"/>
    <w:rsid w:val="00F939D4"/>
    <w:rsid w:val="00F948F7"/>
    <w:rsid w:val="00F96F0D"/>
    <w:rsid w:val="00FA2DCC"/>
    <w:rsid w:val="00FA5F7D"/>
    <w:rsid w:val="00FA7678"/>
    <w:rsid w:val="00FA76AC"/>
    <w:rsid w:val="00FA7A5E"/>
    <w:rsid w:val="00FB1F1A"/>
    <w:rsid w:val="00FB2F1B"/>
    <w:rsid w:val="00FB656D"/>
    <w:rsid w:val="00FB6A98"/>
    <w:rsid w:val="00FC282C"/>
    <w:rsid w:val="00FC6D58"/>
    <w:rsid w:val="00FD1801"/>
    <w:rsid w:val="00FD2AAC"/>
    <w:rsid w:val="00FD4182"/>
    <w:rsid w:val="00FD56CC"/>
    <w:rsid w:val="00FF0768"/>
    <w:rsid w:val="00FF1F50"/>
    <w:rsid w:val="00FF2258"/>
    <w:rsid w:val="00FF37F9"/>
    <w:rsid w:val="00FF60B3"/>
    <w:rsid w:val="00FF6647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4b1fe"/>
    </o:shapedefaults>
    <o:shapelayout v:ext="edit">
      <o:idmap v:ext="edit" data="1"/>
    </o:shapelayout>
  </w:shapeDefaults>
  <w:decimalSymbol w:val=","/>
  <w:listSeparator w:val=";"/>
  <w14:docId w14:val="05585DBE"/>
  <w15:chartTrackingRefBased/>
  <w15:docId w15:val="{1B6DA5A4-AC34-464A-9F28-40C765D3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66E"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80784"/>
    <w:pPr>
      <w:keepNext/>
      <w:widowControl/>
      <w:numPr>
        <w:numId w:val="1"/>
      </w:numPr>
      <w:suppressAutoHyphens w:val="0"/>
      <w:ind w:left="142"/>
      <w:jc w:val="right"/>
      <w:outlineLvl w:val="0"/>
    </w:pPr>
    <w:rPr>
      <w:rFonts w:eastAsia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876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165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16588"/>
    <w:pPr>
      <w:keepNext/>
      <w:spacing w:before="240" w:after="60"/>
      <w:outlineLvl w:val="3"/>
    </w:pPr>
    <w:rPr>
      <w:rFonts w:eastAsia="Bitstream Vera Sans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qFormat/>
    <w:rsid w:val="00C165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165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rsid w:val="0073440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440B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B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080784"/>
    <w:pPr>
      <w:widowControl/>
      <w:suppressAutoHyphens w:val="0"/>
      <w:jc w:val="center"/>
    </w:pPr>
    <w:rPr>
      <w:rFonts w:ascii="Bookman Old Style" w:eastAsia="Times New Roman" w:hAnsi="Bookman Old Style"/>
      <w:b/>
      <w:sz w:val="32"/>
      <w:szCs w:val="20"/>
    </w:rPr>
  </w:style>
  <w:style w:type="paragraph" w:styleId="Textodebalo">
    <w:name w:val="Balloon Text"/>
    <w:basedOn w:val="Normal"/>
    <w:semiHidden/>
    <w:rsid w:val="00F75BF6"/>
    <w:rPr>
      <w:rFonts w:ascii="Tahoma" w:hAnsi="Tahoma" w:cs="Tahoma"/>
      <w:sz w:val="16"/>
      <w:szCs w:val="16"/>
    </w:rPr>
  </w:style>
  <w:style w:type="character" w:styleId="Hyperlink">
    <w:name w:val="Hyperlink"/>
    <w:rsid w:val="003D628E"/>
    <w:rPr>
      <w:color w:val="0000FF"/>
      <w:u w:val="single"/>
    </w:rPr>
  </w:style>
  <w:style w:type="character" w:customStyle="1" w:styleId="Ttulo3Char">
    <w:name w:val="Título 3 Char"/>
    <w:link w:val="Ttulo3"/>
    <w:rsid w:val="00C16588"/>
    <w:rPr>
      <w:rFonts w:ascii="Arial" w:eastAsia="Lucida Sans Unicode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16588"/>
    <w:rPr>
      <w:rFonts w:eastAsia="Bitstream Vera Sans"/>
      <w:b/>
      <w:bCs/>
      <w:sz w:val="28"/>
      <w:szCs w:val="28"/>
      <w:lang w:eastAsia="ar-SA"/>
    </w:rPr>
  </w:style>
  <w:style w:type="character" w:customStyle="1" w:styleId="Ttulo5Char">
    <w:name w:val="Título 5 Char"/>
    <w:link w:val="Ttulo5"/>
    <w:rsid w:val="00C16588"/>
    <w:rPr>
      <w:rFonts w:eastAsia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C16588"/>
    <w:rPr>
      <w:rFonts w:eastAsia="Lucida Sans Unicode"/>
      <w:b/>
      <w:bCs/>
      <w:sz w:val="22"/>
      <w:szCs w:val="22"/>
    </w:rPr>
  </w:style>
  <w:style w:type="paragraph" w:styleId="NormalWeb">
    <w:name w:val="Normal (Web)"/>
    <w:basedOn w:val="Normal"/>
    <w:link w:val="NormalWebChar"/>
    <w:uiPriority w:val="99"/>
    <w:rsid w:val="00C16588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C16588"/>
    <w:pPr>
      <w:jc w:val="both"/>
    </w:pPr>
  </w:style>
  <w:style w:type="paragraph" w:customStyle="1" w:styleId="WW-Textoembloco">
    <w:name w:val="WW-Texto em bloco"/>
    <w:basedOn w:val="Normal"/>
    <w:rsid w:val="00C16588"/>
    <w:pPr>
      <w:widowControl/>
      <w:ind w:left="4680" w:right="974"/>
      <w:jc w:val="both"/>
    </w:pPr>
    <w:rPr>
      <w:rFonts w:eastAsia="Times New Roman"/>
    </w:rPr>
  </w:style>
  <w:style w:type="paragraph" w:styleId="Recuodecorpodetexto">
    <w:name w:val="Body Text Indent"/>
    <w:basedOn w:val="Normal"/>
    <w:link w:val="RecuodecorpodetextoChar"/>
    <w:rsid w:val="00C16588"/>
    <w:pPr>
      <w:widowControl/>
      <w:suppressAutoHyphens w:val="0"/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link w:val="Recuodecorpodetexto"/>
    <w:rsid w:val="00C16588"/>
    <w:rPr>
      <w:rFonts w:eastAsia="Batang"/>
      <w:sz w:val="24"/>
      <w:szCs w:val="24"/>
    </w:rPr>
  </w:style>
  <w:style w:type="paragraph" w:styleId="Corpodetexto">
    <w:name w:val="Body Text"/>
    <w:basedOn w:val="Normal"/>
    <w:link w:val="CorpodetextoChar"/>
    <w:rsid w:val="00C16588"/>
    <w:pPr>
      <w:spacing w:after="120"/>
    </w:pPr>
  </w:style>
  <w:style w:type="character" w:customStyle="1" w:styleId="CorpodetextoChar">
    <w:name w:val="Corpo de texto Char"/>
    <w:link w:val="Corpodetexto"/>
    <w:rsid w:val="00C16588"/>
    <w:rPr>
      <w:rFonts w:eastAsia="Lucida Sans Unicod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16588"/>
    <w:pPr>
      <w:widowControl/>
      <w:suppressAutoHyphens w:val="0"/>
      <w:spacing w:after="120" w:line="480" w:lineRule="auto"/>
      <w:ind w:left="283"/>
    </w:pPr>
    <w:rPr>
      <w:rFonts w:eastAsia="Batang"/>
    </w:rPr>
  </w:style>
  <w:style w:type="character" w:customStyle="1" w:styleId="Recuodecorpodetexto2Char">
    <w:name w:val="Recuo de corpo de texto 2 Char"/>
    <w:link w:val="Recuodecorpodetexto2"/>
    <w:rsid w:val="00C16588"/>
    <w:rPr>
      <w:rFonts w:eastAsia="Batang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C16588"/>
    <w:pPr>
      <w:widowControl/>
      <w:jc w:val="center"/>
    </w:pPr>
    <w:rPr>
      <w:rFonts w:eastAsia="Times New Roman"/>
      <w:b/>
      <w:u w:val="single"/>
    </w:rPr>
  </w:style>
  <w:style w:type="character" w:customStyle="1" w:styleId="TtuloChar">
    <w:name w:val="Título Char"/>
    <w:link w:val="Ttulo"/>
    <w:rsid w:val="00C16588"/>
    <w:rPr>
      <w:b/>
      <w:sz w:val="24"/>
      <w:szCs w:val="24"/>
      <w:u w:val="single"/>
    </w:rPr>
  </w:style>
  <w:style w:type="paragraph" w:styleId="Subttulo">
    <w:name w:val="Subtitle"/>
    <w:basedOn w:val="Normal"/>
    <w:link w:val="SubttuloChar"/>
    <w:qFormat/>
    <w:rsid w:val="00C1658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har">
    <w:name w:val="Subtítulo Char"/>
    <w:link w:val="Subttulo"/>
    <w:rsid w:val="00C16588"/>
    <w:rPr>
      <w:rFonts w:ascii="Arial" w:eastAsia="Lucida Sans Unicode" w:hAnsi="Arial" w:cs="Arial"/>
      <w:sz w:val="24"/>
      <w:szCs w:val="24"/>
    </w:rPr>
  </w:style>
  <w:style w:type="character" w:styleId="Forte">
    <w:name w:val="Strong"/>
    <w:uiPriority w:val="22"/>
    <w:qFormat/>
    <w:rsid w:val="00C16588"/>
    <w:rPr>
      <w:b/>
      <w:bCs/>
    </w:rPr>
  </w:style>
  <w:style w:type="paragraph" w:customStyle="1" w:styleId="WW-Recuodecorpodetexto3">
    <w:name w:val="WW-Recuo de corpo de texto 3"/>
    <w:basedOn w:val="Normal"/>
    <w:rsid w:val="00C16588"/>
    <w:pPr>
      <w:widowControl/>
      <w:ind w:firstLine="720"/>
      <w:jc w:val="both"/>
    </w:pPr>
    <w:rPr>
      <w:rFonts w:ascii="Bookman Old Style" w:eastAsia="Times New Roman" w:hAnsi="Bookman Old Style"/>
      <w:szCs w:val="20"/>
      <w:lang w:eastAsia="ar-SA"/>
    </w:rPr>
  </w:style>
  <w:style w:type="paragraph" w:customStyle="1" w:styleId="Corpodetexto32">
    <w:name w:val="Corpo de texto 32"/>
    <w:basedOn w:val="Normal"/>
    <w:rsid w:val="00C16588"/>
    <w:pPr>
      <w:widowControl/>
      <w:suppressAutoHyphens w:val="0"/>
      <w:spacing w:after="120"/>
    </w:pPr>
    <w:rPr>
      <w:rFonts w:eastAsia="Batang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C1658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16588"/>
    <w:rPr>
      <w:rFonts w:eastAsia="Lucida Sans Unicode"/>
      <w:sz w:val="24"/>
      <w:szCs w:val="24"/>
    </w:rPr>
  </w:style>
  <w:style w:type="paragraph" w:customStyle="1" w:styleId="xl24">
    <w:name w:val="xl24"/>
    <w:basedOn w:val="Normal"/>
    <w:rsid w:val="00C16588"/>
    <w:pPr>
      <w:widowControl/>
      <w:suppressAutoHyphens w:val="0"/>
      <w:spacing w:before="100" w:after="10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styleId="Lista">
    <w:name w:val="List"/>
    <w:basedOn w:val="Corpodetexto"/>
    <w:rsid w:val="00C16588"/>
    <w:rPr>
      <w:rFonts w:ascii="Bitstream Vera Serif" w:eastAsia="Bitstream Vera Sans" w:hAnsi="Bitstream Vera Serif" w:cs="Lucidasans"/>
      <w:lang w:eastAsia="ar-SA"/>
    </w:rPr>
  </w:style>
  <w:style w:type="paragraph" w:customStyle="1" w:styleId="Textodecomentrio1">
    <w:name w:val="Texto de comentário1"/>
    <w:basedOn w:val="Normal"/>
    <w:rsid w:val="00C16588"/>
    <w:pPr>
      <w:widowControl/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C16588"/>
    <w:pPr>
      <w:widowControl/>
      <w:jc w:val="both"/>
    </w:pPr>
    <w:rPr>
      <w:rFonts w:eastAsia="Times New Roman"/>
      <w:szCs w:val="20"/>
    </w:rPr>
  </w:style>
  <w:style w:type="paragraph" w:styleId="Recuodecorpodetexto3">
    <w:name w:val="Body Text Indent 3"/>
    <w:basedOn w:val="Normal"/>
    <w:link w:val="Recuodecorpodetexto3Char"/>
    <w:rsid w:val="00C1658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16588"/>
    <w:rPr>
      <w:rFonts w:eastAsia="Lucida Sans Unicode"/>
      <w:sz w:val="16"/>
      <w:szCs w:val="16"/>
    </w:rPr>
  </w:style>
  <w:style w:type="character" w:customStyle="1" w:styleId="NormalWebChar">
    <w:name w:val="Normal (Web) Char"/>
    <w:link w:val="NormalWeb"/>
    <w:rsid w:val="00C16588"/>
    <w:rPr>
      <w:rFonts w:eastAsia="Lucida Sans Unicode"/>
      <w:sz w:val="24"/>
      <w:szCs w:val="24"/>
    </w:rPr>
  </w:style>
  <w:style w:type="paragraph" w:customStyle="1" w:styleId="Corpodetexto22">
    <w:name w:val="Corpo de texto 22"/>
    <w:basedOn w:val="Normal"/>
    <w:rsid w:val="00C16588"/>
    <w:pPr>
      <w:widowControl/>
      <w:suppressAutoHyphens w:val="0"/>
      <w:spacing w:after="120" w:line="480" w:lineRule="auto"/>
    </w:pPr>
    <w:rPr>
      <w:rFonts w:eastAsia="Batang"/>
      <w:lang w:eastAsia="ar-SA"/>
    </w:rPr>
  </w:style>
  <w:style w:type="paragraph" w:customStyle="1" w:styleId="Corpodetexto23">
    <w:name w:val="Corpo de texto 23"/>
    <w:basedOn w:val="Normal"/>
    <w:rsid w:val="00C16588"/>
    <w:pPr>
      <w:spacing w:after="120" w:line="480" w:lineRule="auto"/>
    </w:pPr>
    <w:rPr>
      <w:rFonts w:ascii="Bitstream Vera Serif" w:eastAsia="Bitstream Vera Sans" w:hAnsi="Bitstream Vera Serif"/>
      <w:lang w:eastAsia="ar-SA"/>
    </w:rPr>
  </w:style>
  <w:style w:type="character" w:customStyle="1" w:styleId="CabealhoChar">
    <w:name w:val="Cabeçalho Char"/>
    <w:aliases w:val="encabezado Char"/>
    <w:link w:val="Cabealho"/>
    <w:uiPriority w:val="99"/>
    <w:rsid w:val="00C16588"/>
    <w:rPr>
      <w:rFonts w:eastAsia="Lucida Sans Unicode"/>
      <w:sz w:val="24"/>
      <w:szCs w:val="24"/>
    </w:rPr>
  </w:style>
  <w:style w:type="character" w:customStyle="1" w:styleId="CharChar3">
    <w:name w:val="Char Char3"/>
    <w:rsid w:val="00C16588"/>
    <w:rPr>
      <w:rFonts w:eastAsia="Lucida Sans Unicode"/>
      <w:sz w:val="24"/>
      <w:szCs w:val="24"/>
      <w:lang w:val="pt-BR" w:bidi="ar-SA"/>
    </w:rPr>
  </w:style>
  <w:style w:type="character" w:customStyle="1" w:styleId="Ttulo1Char">
    <w:name w:val="Título 1 Char"/>
    <w:link w:val="Ttulo1"/>
    <w:rsid w:val="00C16588"/>
    <w:rPr>
      <w:b/>
      <w:sz w:val="28"/>
    </w:rPr>
  </w:style>
  <w:style w:type="paragraph" w:styleId="PargrafodaLista">
    <w:name w:val="List Paragraph"/>
    <w:basedOn w:val="Normal"/>
    <w:uiPriority w:val="1"/>
    <w:qFormat/>
    <w:rsid w:val="00C16588"/>
    <w:pPr>
      <w:widowControl/>
      <w:ind w:left="720"/>
      <w:contextualSpacing/>
    </w:pPr>
    <w:rPr>
      <w:rFonts w:eastAsia="Times New Roman"/>
      <w:lang w:eastAsia="ar-SA"/>
    </w:rPr>
  </w:style>
  <w:style w:type="paragraph" w:customStyle="1" w:styleId="western">
    <w:name w:val="western"/>
    <w:basedOn w:val="Normal"/>
    <w:rsid w:val="007D1329"/>
    <w:pPr>
      <w:widowControl/>
      <w:suppressAutoHyphens w:val="0"/>
      <w:spacing w:before="100" w:after="119"/>
    </w:pPr>
    <w:rPr>
      <w:rFonts w:eastAsia="Times New Roman"/>
    </w:rPr>
  </w:style>
  <w:style w:type="character" w:customStyle="1" w:styleId="Typewriter">
    <w:name w:val="Typewriter"/>
    <w:rsid w:val="000D4061"/>
    <w:rPr>
      <w:rFonts w:ascii="Courier New" w:hAnsi="Courier New" w:cs="Courier New" w:hint="default"/>
      <w:sz w:val="20"/>
    </w:rPr>
  </w:style>
  <w:style w:type="character" w:styleId="nfase">
    <w:name w:val="Emphasis"/>
    <w:uiPriority w:val="20"/>
    <w:qFormat/>
    <w:rsid w:val="00EE4A8A"/>
    <w:rPr>
      <w:i/>
      <w:iCs/>
    </w:rPr>
  </w:style>
  <w:style w:type="paragraph" w:customStyle="1" w:styleId="textob">
    <w:name w:val="textob"/>
    <w:basedOn w:val="Normal"/>
    <w:rsid w:val="00EE4A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/>
      <w:b/>
      <w:bCs/>
      <w:color w:val="000000"/>
      <w:sz w:val="17"/>
      <w:szCs w:val="17"/>
    </w:rPr>
  </w:style>
  <w:style w:type="character" w:customStyle="1" w:styleId="mw-headline">
    <w:name w:val="mw-headline"/>
    <w:basedOn w:val="Fontepargpadro"/>
    <w:rsid w:val="00D01115"/>
  </w:style>
  <w:style w:type="paragraph" w:customStyle="1" w:styleId="WW-Padro1">
    <w:name w:val="WW-Padrão1"/>
    <w:rsid w:val="009E4F2D"/>
    <w:pPr>
      <w:tabs>
        <w:tab w:val="left" w:pos="708"/>
      </w:tabs>
      <w:suppressAutoHyphens/>
      <w:spacing w:after="200" w:line="276" w:lineRule="atLeast"/>
    </w:pPr>
    <w:rPr>
      <w:rFonts w:ascii="Calibri" w:eastAsia="WenQuanYi Micro Hei" w:hAnsi="Calibri"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4F6A1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link w:val="Ttulo2"/>
    <w:semiHidden/>
    <w:rsid w:val="00C876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odapChar">
    <w:name w:val="Rodapé Char"/>
    <w:link w:val="Rodap"/>
    <w:uiPriority w:val="99"/>
    <w:rsid w:val="00C8769E"/>
    <w:rPr>
      <w:rFonts w:eastAsia="Lucida Sans Unicode"/>
      <w:sz w:val="24"/>
      <w:szCs w:val="24"/>
    </w:rPr>
  </w:style>
  <w:style w:type="paragraph" w:styleId="SemEspaamento">
    <w:name w:val="No Spacing"/>
    <w:uiPriority w:val="1"/>
    <w:qFormat/>
    <w:rsid w:val="008B28C4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90935"/>
    <w:pPr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customStyle="1" w:styleId="p5">
    <w:name w:val="p5"/>
    <w:basedOn w:val="Normal"/>
    <w:rsid w:val="00B4213C"/>
    <w:pPr>
      <w:tabs>
        <w:tab w:val="left" w:pos="1360"/>
      </w:tabs>
      <w:autoSpaceDN w:val="0"/>
      <w:spacing w:line="240" w:lineRule="atLeast"/>
      <w:ind w:left="1440" w:firstLine="1296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CE47-A320-4E22-A01E-12F288D8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MUNICIPAL N</vt:lpstr>
    </vt:vector>
  </TitlesOfParts>
  <Company>Kille®Soft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MUNICIPAL N</dc:title>
  <dc:subject/>
  <dc:creator>Admin</dc:creator>
  <cp:keywords/>
  <cp:lastModifiedBy>Gisele Regina</cp:lastModifiedBy>
  <cp:revision>14</cp:revision>
  <cp:lastPrinted>2020-04-23T14:01:00Z</cp:lastPrinted>
  <dcterms:created xsi:type="dcterms:W3CDTF">2024-04-15T13:16:00Z</dcterms:created>
  <dcterms:modified xsi:type="dcterms:W3CDTF">2025-04-25T20:42:00Z</dcterms:modified>
</cp:coreProperties>
</file>