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0443" w14:textId="4F0D0B31" w:rsidR="00E54E40" w:rsidRPr="0024088D" w:rsidRDefault="00E54E40" w:rsidP="00F24E30">
      <w:pPr>
        <w:pStyle w:val="Ttulo3"/>
        <w:shd w:val="clear" w:color="auto" w:fill="FFFFFF"/>
        <w:spacing w:before="150" w:after="150" w:line="276" w:lineRule="auto"/>
        <w:jc w:val="center"/>
        <w:rPr>
          <w:rFonts w:ascii="Algerian" w:hAnsi="Algerian"/>
          <w:sz w:val="44"/>
          <w:szCs w:val="44"/>
        </w:rPr>
      </w:pPr>
      <w:r w:rsidRPr="0024088D">
        <w:rPr>
          <w:rFonts w:ascii="Algerian" w:hAnsi="Algerian"/>
          <w:sz w:val="44"/>
          <w:szCs w:val="44"/>
        </w:rPr>
        <w:t xml:space="preserve">DECRETO Nº </w:t>
      </w:r>
      <w:r w:rsidR="000F2B47">
        <w:rPr>
          <w:rFonts w:ascii="Algerian" w:hAnsi="Algerian"/>
          <w:sz w:val="44"/>
          <w:szCs w:val="44"/>
        </w:rPr>
        <w:t>014/2026</w:t>
      </w:r>
      <w:r w:rsidRPr="0024088D">
        <w:rPr>
          <w:rFonts w:ascii="Algerian" w:hAnsi="Algerian"/>
          <w:sz w:val="44"/>
          <w:szCs w:val="44"/>
        </w:rPr>
        <w:t xml:space="preserve">. </w:t>
      </w:r>
    </w:p>
    <w:p w14:paraId="5D3138A2" w14:textId="49045458" w:rsidR="00E54E40" w:rsidRDefault="000F2B47" w:rsidP="00F24E30">
      <w:pPr>
        <w:pStyle w:val="Ttulo3"/>
        <w:shd w:val="clear" w:color="auto" w:fill="FFFFFF"/>
        <w:spacing w:before="150" w:after="15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 2</w:t>
      </w:r>
      <w:r w:rsidR="00113919">
        <w:rPr>
          <w:sz w:val="24"/>
          <w:szCs w:val="24"/>
        </w:rPr>
        <w:t>4</w:t>
      </w:r>
      <w:r>
        <w:rPr>
          <w:sz w:val="24"/>
          <w:szCs w:val="24"/>
        </w:rPr>
        <w:t xml:space="preserve"> DE FEVEREIRO DE 2026.</w:t>
      </w:r>
    </w:p>
    <w:p w14:paraId="18F39B05" w14:textId="77777777" w:rsidR="00727FF2" w:rsidRPr="00727FF2" w:rsidRDefault="00727FF2" w:rsidP="00F24E30">
      <w:pPr>
        <w:spacing w:line="276" w:lineRule="auto"/>
      </w:pPr>
    </w:p>
    <w:p w14:paraId="445684D4" w14:textId="48F65E78" w:rsidR="00E54E40" w:rsidRDefault="00E54E40" w:rsidP="00F24E30">
      <w:pPr>
        <w:pStyle w:val="NormalWeb"/>
        <w:shd w:val="clear" w:color="auto" w:fill="FFFFFF"/>
        <w:spacing w:before="0" w:beforeAutospacing="0" w:after="150" w:afterAutospacing="0" w:line="276" w:lineRule="auto"/>
        <w:ind w:left="4536"/>
        <w:jc w:val="both"/>
        <w:rPr>
          <w:rStyle w:val="nfase"/>
          <w:rFonts w:ascii="Arial" w:hAnsi="Arial" w:cs="Arial"/>
          <w:b/>
          <w:bCs/>
        </w:rPr>
      </w:pPr>
      <w:r w:rsidRPr="00E54E40">
        <w:rPr>
          <w:rStyle w:val="nfase"/>
          <w:rFonts w:ascii="Arial" w:hAnsi="Arial" w:cs="Arial"/>
          <w:b/>
          <w:bCs/>
        </w:rPr>
        <w:t>“</w:t>
      </w:r>
      <w:r w:rsidR="005B61D1">
        <w:rPr>
          <w:rStyle w:val="nfase"/>
          <w:rFonts w:ascii="Arial" w:hAnsi="Arial" w:cs="Arial"/>
          <w:b/>
          <w:bCs/>
        </w:rPr>
        <w:t xml:space="preserve">Dispõe </w:t>
      </w:r>
      <w:r w:rsidR="005B61D1" w:rsidRPr="005B61D1">
        <w:rPr>
          <w:rStyle w:val="nfase"/>
          <w:rFonts w:ascii="Arial" w:hAnsi="Arial" w:cs="Arial"/>
          <w:b/>
          <w:bCs/>
        </w:rPr>
        <w:t>sobre a atualização do Valor</w:t>
      </w:r>
      <w:r w:rsidR="005B61D1">
        <w:rPr>
          <w:rStyle w:val="nfase"/>
          <w:rFonts w:ascii="Arial" w:hAnsi="Arial" w:cs="Arial"/>
          <w:b/>
          <w:bCs/>
        </w:rPr>
        <w:t xml:space="preserve"> </w:t>
      </w:r>
      <w:r w:rsidR="005B61D1" w:rsidRPr="005B61D1">
        <w:rPr>
          <w:rStyle w:val="nfase"/>
          <w:rFonts w:ascii="Arial" w:hAnsi="Arial" w:cs="Arial"/>
          <w:b/>
          <w:bCs/>
        </w:rPr>
        <w:t>da Terra Nua – VTN para fins de lançamento e cobrança do Imposto sobre a Propriedade Territorial Rural – ITR, no âmbito do Município de Novo Mundo/MT, e dá outras providências.</w:t>
      </w:r>
      <w:r w:rsidR="005B61D1">
        <w:rPr>
          <w:rStyle w:val="nfase"/>
          <w:rFonts w:ascii="Arial" w:hAnsi="Arial" w:cs="Arial"/>
          <w:b/>
          <w:bCs/>
        </w:rPr>
        <w:t>”</w:t>
      </w:r>
    </w:p>
    <w:p w14:paraId="3D31E1A1" w14:textId="77777777" w:rsidR="00727FF2" w:rsidRPr="00E54E40" w:rsidRDefault="00727FF2" w:rsidP="00F24E30">
      <w:pPr>
        <w:pStyle w:val="NormalWeb"/>
        <w:shd w:val="clear" w:color="auto" w:fill="FFFFFF"/>
        <w:spacing w:before="0" w:beforeAutospacing="0" w:after="150" w:afterAutospacing="0" w:line="276" w:lineRule="auto"/>
        <w:ind w:left="4536"/>
        <w:jc w:val="both"/>
        <w:rPr>
          <w:rFonts w:ascii="Arial" w:hAnsi="Arial" w:cs="Arial"/>
        </w:rPr>
      </w:pPr>
    </w:p>
    <w:p w14:paraId="71E4E1B2" w14:textId="78B6BA26" w:rsidR="00F24E30" w:rsidRDefault="00E54E40" w:rsidP="00F24E30">
      <w:pPr>
        <w:pStyle w:val="NormalWeb"/>
        <w:shd w:val="clear" w:color="auto" w:fill="FFFFFF"/>
        <w:spacing w:before="0" w:beforeAutospacing="0" w:after="150" w:afterAutospacing="0" w:line="276" w:lineRule="auto"/>
        <w:ind w:firstLine="1843"/>
        <w:jc w:val="both"/>
        <w:rPr>
          <w:rFonts w:ascii="Arial" w:hAnsi="Arial" w:cs="Arial"/>
        </w:rPr>
      </w:pPr>
      <w:r w:rsidRPr="00E54E40">
        <w:rPr>
          <w:rFonts w:ascii="Arial" w:hAnsi="Arial" w:cs="Arial"/>
        </w:rPr>
        <w:t>O </w:t>
      </w:r>
      <w:r w:rsidRPr="00E54E40">
        <w:rPr>
          <w:rStyle w:val="Forte"/>
          <w:rFonts w:ascii="Arial" w:hAnsi="Arial" w:cs="Arial"/>
        </w:rPr>
        <w:t xml:space="preserve">EXMO. </w:t>
      </w:r>
      <w:r w:rsidR="0018745A">
        <w:rPr>
          <w:rStyle w:val="Forte"/>
          <w:rFonts w:ascii="Arial" w:hAnsi="Arial" w:cs="Arial"/>
        </w:rPr>
        <w:t xml:space="preserve">SENHOR </w:t>
      </w:r>
      <w:r w:rsidR="0018745A" w:rsidRPr="0018745A">
        <w:rPr>
          <w:rStyle w:val="Forte"/>
          <w:rFonts w:ascii="Arial" w:hAnsi="Arial" w:cs="Arial"/>
        </w:rPr>
        <w:t>PREFEITO DO MUNICÍPIO DE NOVO MUNDO</w:t>
      </w:r>
      <w:r w:rsidR="00A3516C" w:rsidRPr="00A3516C">
        <w:rPr>
          <w:rStyle w:val="Forte"/>
          <w:rFonts w:ascii="Arial" w:hAnsi="Arial" w:cs="Arial"/>
        </w:rPr>
        <w:t>,</w:t>
      </w:r>
      <w:r w:rsidR="00A3516C" w:rsidRPr="00A3516C">
        <w:rPr>
          <w:rFonts w:ascii="Arial" w:hAnsi="Arial" w:cs="Arial"/>
        </w:rPr>
        <w:t xml:space="preserve"> </w:t>
      </w:r>
      <w:r w:rsidR="00A3516C" w:rsidRPr="00A3516C">
        <w:rPr>
          <w:rFonts w:ascii="Arial" w:hAnsi="Arial" w:cs="Arial"/>
          <w:b/>
          <w:bCs/>
        </w:rPr>
        <w:t>ESTADO DE MATO GROSSO</w:t>
      </w:r>
      <w:r w:rsidR="00A3516C" w:rsidRPr="00A3516C">
        <w:rPr>
          <w:rFonts w:ascii="Arial" w:hAnsi="Arial" w:cs="Arial"/>
        </w:rPr>
        <w:t>, no uso de suas atribuições legais que lhe confere a Lei Orgânica do Município</w:t>
      </w:r>
      <w:r w:rsidR="00F24E30">
        <w:rPr>
          <w:rFonts w:ascii="Arial" w:hAnsi="Arial" w:cs="Arial"/>
        </w:rPr>
        <w:t>;</w:t>
      </w:r>
    </w:p>
    <w:p w14:paraId="73248FB0" w14:textId="77777777" w:rsidR="00F24E30" w:rsidRDefault="00F24E30" w:rsidP="00F24E30">
      <w:pPr>
        <w:pStyle w:val="NormalWeb"/>
        <w:shd w:val="clear" w:color="auto" w:fill="FFFFFF"/>
        <w:spacing w:before="0" w:beforeAutospacing="0" w:after="150" w:afterAutospacing="0" w:line="276" w:lineRule="auto"/>
        <w:ind w:firstLine="1843"/>
        <w:jc w:val="both"/>
        <w:rPr>
          <w:rFonts w:ascii="Arial" w:hAnsi="Arial" w:cs="Arial"/>
        </w:rPr>
      </w:pPr>
    </w:p>
    <w:p w14:paraId="09387233" w14:textId="5581B44A" w:rsidR="00F24E30" w:rsidRDefault="00F24E30" w:rsidP="00F24E30">
      <w:pPr>
        <w:pStyle w:val="NormalWeb"/>
        <w:shd w:val="clear" w:color="auto" w:fill="FFFFFF"/>
        <w:spacing w:before="0" w:beforeAutospacing="0" w:after="150" w:afterAutospacing="0" w:line="276" w:lineRule="auto"/>
        <w:ind w:firstLine="1843"/>
        <w:jc w:val="both"/>
        <w:rPr>
          <w:rFonts w:ascii="Arial" w:hAnsi="Arial" w:cs="Arial"/>
        </w:rPr>
      </w:pPr>
      <w:r w:rsidRPr="00F24E30">
        <w:rPr>
          <w:rFonts w:ascii="Arial" w:hAnsi="Arial" w:cs="Arial"/>
          <w:b/>
          <w:bCs/>
        </w:rPr>
        <w:t>CONSIDERANDO</w:t>
      </w:r>
      <w:r w:rsidRPr="00F24E30">
        <w:rPr>
          <w:rFonts w:ascii="Arial" w:hAnsi="Arial" w:cs="Arial"/>
        </w:rPr>
        <w:t xml:space="preserve"> o disposto no art. 153, inciso VI, § 4º, inciso III, da Constituição Federal, que atribui aos Municípios a fiscalização e cobrança do ITR mediante convênio com a União;</w:t>
      </w:r>
    </w:p>
    <w:p w14:paraId="30F1BE15" w14:textId="77777777" w:rsidR="00F24E30" w:rsidRDefault="00F24E30" w:rsidP="00F24E30">
      <w:pPr>
        <w:pStyle w:val="NormalWeb"/>
        <w:shd w:val="clear" w:color="auto" w:fill="FFFFFF"/>
        <w:spacing w:before="0" w:beforeAutospacing="0" w:after="150" w:afterAutospacing="0" w:line="276" w:lineRule="auto"/>
        <w:ind w:firstLine="1843"/>
        <w:jc w:val="both"/>
        <w:rPr>
          <w:rFonts w:ascii="Arial" w:hAnsi="Arial" w:cs="Arial"/>
        </w:rPr>
      </w:pPr>
    </w:p>
    <w:p w14:paraId="424E3A41" w14:textId="3F0F82D3" w:rsidR="00F24E30" w:rsidRDefault="00F24E30" w:rsidP="00F24E30">
      <w:pPr>
        <w:pStyle w:val="NormalWeb"/>
        <w:shd w:val="clear" w:color="auto" w:fill="FFFFFF"/>
        <w:spacing w:before="0" w:beforeAutospacing="0" w:after="150" w:afterAutospacing="0" w:line="276" w:lineRule="auto"/>
        <w:ind w:firstLine="1843"/>
        <w:jc w:val="both"/>
        <w:rPr>
          <w:rFonts w:ascii="Arial" w:hAnsi="Arial" w:cs="Arial"/>
        </w:rPr>
      </w:pPr>
      <w:r w:rsidRPr="00F24E30">
        <w:rPr>
          <w:rFonts w:ascii="Arial" w:hAnsi="Arial" w:cs="Arial"/>
          <w:b/>
          <w:bCs/>
        </w:rPr>
        <w:t xml:space="preserve">CONSIDERANDO </w:t>
      </w:r>
      <w:r w:rsidRPr="00F24E30">
        <w:rPr>
          <w:rFonts w:ascii="Arial" w:hAnsi="Arial" w:cs="Arial"/>
        </w:rPr>
        <w:t>o disposto na Lei Federal nº 9.393/1996, que dispõe sobre o Imposto sobre a Propriedade Territorial Rural – ITR;</w:t>
      </w:r>
    </w:p>
    <w:p w14:paraId="75E5C068" w14:textId="77777777" w:rsidR="00F24E30" w:rsidRDefault="00F24E30" w:rsidP="00F24E30">
      <w:pPr>
        <w:pStyle w:val="NormalWeb"/>
        <w:shd w:val="clear" w:color="auto" w:fill="FFFFFF"/>
        <w:spacing w:before="0" w:beforeAutospacing="0" w:after="150" w:afterAutospacing="0" w:line="276" w:lineRule="auto"/>
        <w:ind w:firstLine="1843"/>
        <w:jc w:val="both"/>
        <w:rPr>
          <w:rFonts w:ascii="Arial" w:hAnsi="Arial" w:cs="Arial"/>
        </w:rPr>
      </w:pPr>
    </w:p>
    <w:p w14:paraId="3459EAAB" w14:textId="59F003D4" w:rsidR="00F24E30" w:rsidRDefault="00F24E30" w:rsidP="00F24E30">
      <w:pPr>
        <w:pStyle w:val="NormalWeb"/>
        <w:shd w:val="clear" w:color="auto" w:fill="FFFFFF"/>
        <w:spacing w:before="0" w:beforeAutospacing="0" w:after="150" w:afterAutospacing="0" w:line="276" w:lineRule="auto"/>
        <w:ind w:firstLine="1843"/>
        <w:jc w:val="both"/>
        <w:rPr>
          <w:rFonts w:ascii="Arial" w:hAnsi="Arial" w:cs="Arial"/>
        </w:rPr>
      </w:pPr>
      <w:r w:rsidRPr="00F24E30">
        <w:rPr>
          <w:rFonts w:ascii="Arial" w:hAnsi="Arial" w:cs="Arial"/>
          <w:b/>
          <w:bCs/>
        </w:rPr>
        <w:t>CONSIDERANDO</w:t>
      </w:r>
      <w:r w:rsidRPr="00F24E30">
        <w:rPr>
          <w:rFonts w:ascii="Arial" w:hAnsi="Arial" w:cs="Arial"/>
        </w:rPr>
        <w:t xml:space="preserve"> a Instrução Normativa RFB nº 1.877/2019 (e alterações posteriores), que estabelece normas para o envio das informações sobre o Valor da Terra Nua – VTN à Secretaria Especial da Receita Federal do Brasil;</w:t>
      </w:r>
    </w:p>
    <w:p w14:paraId="283049F0" w14:textId="77777777" w:rsidR="00F24E30" w:rsidRPr="00E54E40" w:rsidRDefault="00F24E30" w:rsidP="00F24E30">
      <w:pPr>
        <w:pStyle w:val="NormalWeb"/>
        <w:shd w:val="clear" w:color="auto" w:fill="FFFFFF"/>
        <w:spacing w:before="0" w:beforeAutospacing="0" w:after="150" w:afterAutospacing="0" w:line="276" w:lineRule="auto"/>
        <w:ind w:firstLine="1843"/>
        <w:jc w:val="both"/>
        <w:rPr>
          <w:rFonts w:ascii="Arial" w:hAnsi="Arial" w:cs="Arial"/>
        </w:rPr>
      </w:pPr>
    </w:p>
    <w:p w14:paraId="7ACAAF13" w14:textId="08601C91" w:rsidR="003D30D1" w:rsidRDefault="003D30D1" w:rsidP="00F24E30">
      <w:pPr>
        <w:pStyle w:val="NormalWeb"/>
        <w:shd w:val="clear" w:color="auto" w:fill="FFFFFF"/>
        <w:spacing w:before="0" w:beforeAutospacing="0" w:after="150" w:afterAutospacing="0" w:line="276" w:lineRule="auto"/>
        <w:ind w:firstLine="1843"/>
        <w:jc w:val="both"/>
        <w:rPr>
          <w:rFonts w:ascii="Arial" w:hAnsi="Arial" w:cs="Arial"/>
        </w:rPr>
      </w:pPr>
      <w:r w:rsidRPr="00351CE8">
        <w:rPr>
          <w:rFonts w:ascii="Arial" w:hAnsi="Arial" w:cs="Arial"/>
          <w:b/>
          <w:bCs/>
        </w:rPr>
        <w:t xml:space="preserve">CONSIDERANDO </w:t>
      </w:r>
      <w:r w:rsidR="0018745A" w:rsidRPr="0018745A">
        <w:rPr>
          <w:rFonts w:ascii="Arial" w:hAnsi="Arial" w:cs="Arial"/>
        </w:rPr>
        <w:t>a possibilidade de que a avaliação do Valor da Terra Nua seja obtida por meio de levantamento técnico realizado por profissional legalmente habilitado, nos termos do art. 5º da Instrução Normativa RFB nº 1.877/2019;</w:t>
      </w:r>
    </w:p>
    <w:p w14:paraId="7E4444C3" w14:textId="77777777" w:rsidR="00BE1F6E" w:rsidRPr="00E54E40" w:rsidRDefault="00BE1F6E" w:rsidP="00F24E30">
      <w:pPr>
        <w:pStyle w:val="NormalWeb"/>
        <w:shd w:val="clear" w:color="auto" w:fill="FFFFFF"/>
        <w:spacing w:before="0" w:beforeAutospacing="0" w:after="150" w:afterAutospacing="0" w:line="276" w:lineRule="auto"/>
        <w:ind w:firstLine="1843"/>
        <w:jc w:val="both"/>
        <w:rPr>
          <w:rFonts w:ascii="Arial" w:hAnsi="Arial" w:cs="Arial"/>
        </w:rPr>
      </w:pPr>
    </w:p>
    <w:p w14:paraId="3D6B3A8E" w14:textId="4987308C" w:rsidR="00E54E40" w:rsidRDefault="003D30D1" w:rsidP="00AA6D1A">
      <w:pPr>
        <w:pStyle w:val="NormalWeb"/>
        <w:shd w:val="clear" w:color="auto" w:fill="FFFFFF"/>
        <w:spacing w:before="0" w:beforeAutospacing="0" w:after="150" w:afterAutospacing="0" w:line="276" w:lineRule="auto"/>
        <w:ind w:firstLine="1843"/>
        <w:jc w:val="both"/>
        <w:rPr>
          <w:rFonts w:ascii="Arial" w:hAnsi="Arial" w:cs="Arial"/>
        </w:rPr>
      </w:pPr>
      <w:r w:rsidRPr="00E54E40">
        <w:rPr>
          <w:rFonts w:ascii="Arial" w:hAnsi="Arial" w:cs="Arial"/>
          <w:b/>
          <w:bCs/>
        </w:rPr>
        <w:t>CONSIDERANDO</w:t>
      </w:r>
      <w:r w:rsidR="00351CE8">
        <w:rPr>
          <w:rFonts w:ascii="Arial" w:hAnsi="Arial" w:cs="Arial"/>
          <w:b/>
          <w:bCs/>
        </w:rPr>
        <w:t xml:space="preserve"> </w:t>
      </w:r>
      <w:r w:rsidR="00343BE5" w:rsidRPr="00343BE5">
        <w:rPr>
          <w:rFonts w:ascii="Arial" w:hAnsi="Arial" w:cs="Arial"/>
        </w:rPr>
        <w:t xml:space="preserve">o laudo </w:t>
      </w:r>
      <w:r w:rsidR="00343BE5">
        <w:rPr>
          <w:rFonts w:ascii="Arial" w:hAnsi="Arial" w:cs="Arial"/>
        </w:rPr>
        <w:t>de avaliação e apuração do Valor da Terra Nua</w:t>
      </w:r>
      <w:r w:rsidR="00343BE5" w:rsidRPr="00343BE5">
        <w:rPr>
          <w:rFonts w:ascii="Arial" w:hAnsi="Arial" w:cs="Arial"/>
        </w:rPr>
        <w:t xml:space="preserve"> elaborado pelo</w:t>
      </w:r>
      <w:r w:rsidR="00343BE5">
        <w:rPr>
          <w:rFonts w:ascii="Arial" w:hAnsi="Arial" w:cs="Arial"/>
        </w:rPr>
        <w:t xml:space="preserve"> Engenheiro Agrônomo Thaylon Artemio Lopes Biazoto, inscrito no CREA/MT sob o nº.5.9031 junto ao Conselho Regional de Engenharia e </w:t>
      </w:r>
      <w:r w:rsidR="00343BE5">
        <w:rPr>
          <w:rFonts w:ascii="Arial" w:hAnsi="Arial" w:cs="Arial"/>
        </w:rPr>
        <w:lastRenderedPageBreak/>
        <w:t>Agronomia do Estado do Mato Grosso.</w:t>
      </w:r>
    </w:p>
    <w:p w14:paraId="040371E5" w14:textId="77777777" w:rsidR="0018745A" w:rsidRPr="00AA6D1A" w:rsidRDefault="0018745A" w:rsidP="00AA6D1A">
      <w:pPr>
        <w:pStyle w:val="NormalWeb"/>
        <w:shd w:val="clear" w:color="auto" w:fill="FFFFFF"/>
        <w:spacing w:before="0" w:beforeAutospacing="0" w:after="150" w:afterAutospacing="0" w:line="276" w:lineRule="auto"/>
        <w:ind w:firstLine="1843"/>
        <w:jc w:val="both"/>
        <w:rPr>
          <w:rFonts w:ascii="Arial" w:hAnsi="Arial" w:cs="Arial"/>
        </w:rPr>
      </w:pPr>
    </w:p>
    <w:p w14:paraId="55B2208B" w14:textId="77777777" w:rsidR="00E54E40" w:rsidRDefault="00E54E40" w:rsidP="00F24E30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Style w:val="Forte"/>
          <w:rFonts w:ascii="Arial" w:hAnsi="Arial" w:cs="Arial"/>
          <w:sz w:val="32"/>
          <w:szCs w:val="32"/>
        </w:rPr>
      </w:pPr>
      <w:r w:rsidRPr="00E54E40">
        <w:rPr>
          <w:rStyle w:val="Forte"/>
          <w:rFonts w:ascii="Arial" w:hAnsi="Arial" w:cs="Arial"/>
          <w:sz w:val="32"/>
          <w:szCs w:val="32"/>
        </w:rPr>
        <w:t>D E C R E T A:</w:t>
      </w:r>
    </w:p>
    <w:p w14:paraId="07699EC3" w14:textId="77777777" w:rsidR="00727FF2" w:rsidRPr="00E54E40" w:rsidRDefault="00727FF2" w:rsidP="00F24E30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  <w:sz w:val="32"/>
          <w:szCs w:val="32"/>
        </w:rPr>
      </w:pPr>
    </w:p>
    <w:p w14:paraId="2D974EDC" w14:textId="43A8F49B" w:rsidR="00E54E40" w:rsidRDefault="00E54E40" w:rsidP="00F24E30">
      <w:pPr>
        <w:pStyle w:val="NormalWeb"/>
        <w:shd w:val="clear" w:color="auto" w:fill="FFFFFF"/>
        <w:spacing w:before="0" w:beforeAutospacing="0" w:after="150" w:afterAutospacing="0" w:line="276" w:lineRule="auto"/>
        <w:ind w:firstLine="1701"/>
        <w:jc w:val="both"/>
        <w:rPr>
          <w:rFonts w:ascii="Arial" w:hAnsi="Arial" w:cs="Arial"/>
        </w:rPr>
      </w:pPr>
      <w:r w:rsidRPr="00E54E40">
        <w:rPr>
          <w:rStyle w:val="Forte"/>
          <w:rFonts w:ascii="Arial" w:hAnsi="Arial" w:cs="Arial"/>
        </w:rPr>
        <w:t>Art</w:t>
      </w:r>
      <w:r w:rsidR="008B5C77">
        <w:rPr>
          <w:rStyle w:val="Forte"/>
          <w:rFonts w:ascii="Arial" w:hAnsi="Arial" w:cs="Arial"/>
        </w:rPr>
        <w:t xml:space="preserve">. </w:t>
      </w:r>
      <w:r w:rsidRPr="00E54E40">
        <w:rPr>
          <w:rStyle w:val="Forte"/>
          <w:rFonts w:ascii="Arial" w:hAnsi="Arial" w:cs="Arial"/>
        </w:rPr>
        <w:t>1º.</w:t>
      </w:r>
      <w:r w:rsidRPr="00E54E40">
        <w:rPr>
          <w:rFonts w:ascii="Arial" w:hAnsi="Arial" w:cs="Arial"/>
        </w:rPr>
        <w:t> </w:t>
      </w:r>
      <w:r w:rsidR="0018745A" w:rsidRPr="0018745A">
        <w:rPr>
          <w:rFonts w:ascii="Arial" w:hAnsi="Arial" w:cs="Arial"/>
        </w:rPr>
        <w:t>Ficam fixados, para fins de informação à Secretaria da Receita Federal do Brasil e para utilização como valor referencial mínimo no âmbito da fiscalização do ITR, os seguintes valores de Terra Nua (VTN) do Município de Novo Mundo/MT para o exercício de 2026</w:t>
      </w:r>
      <w:r w:rsidR="0018745A">
        <w:rPr>
          <w:rFonts w:ascii="Arial" w:hAnsi="Arial" w:cs="Arial"/>
        </w:rPr>
        <w:t>:</w:t>
      </w:r>
    </w:p>
    <w:p w14:paraId="3C338579" w14:textId="77777777" w:rsidR="00022129" w:rsidRPr="00E54E40" w:rsidRDefault="00022129" w:rsidP="00F24E30">
      <w:pPr>
        <w:pStyle w:val="NormalWeb"/>
        <w:shd w:val="clear" w:color="auto" w:fill="FFFFFF"/>
        <w:spacing w:before="0" w:beforeAutospacing="0" w:after="150" w:afterAutospacing="0" w:line="276" w:lineRule="auto"/>
        <w:ind w:firstLine="1701"/>
        <w:jc w:val="both"/>
        <w:rPr>
          <w:rFonts w:ascii="Arial" w:hAnsi="Arial" w:cs="Arial"/>
        </w:rPr>
      </w:pPr>
    </w:p>
    <w:tbl>
      <w:tblPr>
        <w:tblW w:w="10349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559"/>
        <w:gridCol w:w="1560"/>
        <w:gridCol w:w="1417"/>
        <w:gridCol w:w="1418"/>
        <w:gridCol w:w="1701"/>
      </w:tblGrid>
      <w:tr w:rsidR="00022129" w:rsidRPr="007134E6" w14:paraId="36A79B31" w14:textId="77777777" w:rsidTr="00F91FD7">
        <w:tc>
          <w:tcPr>
            <w:tcW w:w="1034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0946A79" w14:textId="53ABFC2E" w:rsidR="00022129" w:rsidRDefault="00F91FD7" w:rsidP="00F24E3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="00022129" w:rsidRPr="007134E6">
              <w:rPr>
                <w:rFonts w:ascii="Arial" w:hAnsi="Arial" w:cs="Arial"/>
                <w:b/>
                <w:bCs/>
              </w:rPr>
              <w:t>Tabela</w:t>
            </w:r>
            <w:r w:rsidR="00022129" w:rsidRPr="007134E6">
              <w:rPr>
                <w:rFonts w:ascii="Arial" w:hAnsi="Arial" w:cs="Arial"/>
              </w:rPr>
              <w:t xml:space="preserve"> - Valor de Terra Nua em Reais por hectare para o Município de Novo Mundo.</w:t>
            </w:r>
          </w:p>
          <w:p w14:paraId="3FC65494" w14:textId="77777777" w:rsidR="00F91FD7" w:rsidRPr="007134E6" w:rsidRDefault="00F91FD7" w:rsidP="00F24E3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91FD7" w:rsidRPr="007134E6" w14:paraId="44920EDA" w14:textId="77777777" w:rsidTr="00F91FD7">
        <w:tc>
          <w:tcPr>
            <w:tcW w:w="1135" w:type="dxa"/>
            <w:vAlign w:val="center"/>
          </w:tcPr>
          <w:p w14:paraId="56F97014" w14:textId="77777777" w:rsidR="00022129" w:rsidRPr="007134E6" w:rsidRDefault="00022129" w:rsidP="00F24E3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134E6">
              <w:rPr>
                <w:rFonts w:ascii="Arial" w:hAnsi="Arial" w:cs="Arial"/>
              </w:rPr>
              <w:t>Ano</w:t>
            </w:r>
          </w:p>
        </w:tc>
        <w:tc>
          <w:tcPr>
            <w:tcW w:w="1559" w:type="dxa"/>
            <w:vAlign w:val="center"/>
          </w:tcPr>
          <w:p w14:paraId="3A4DA1D5" w14:textId="77777777" w:rsidR="00022129" w:rsidRPr="007134E6" w:rsidRDefault="00022129" w:rsidP="00F24E3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134E6">
              <w:rPr>
                <w:rFonts w:ascii="Arial" w:hAnsi="Arial" w:cs="Arial"/>
              </w:rPr>
              <w:t>Lavoura Aptidão Boa</w:t>
            </w:r>
          </w:p>
        </w:tc>
        <w:tc>
          <w:tcPr>
            <w:tcW w:w="1559" w:type="dxa"/>
            <w:vAlign w:val="center"/>
          </w:tcPr>
          <w:p w14:paraId="4F4637CD" w14:textId="22A90B52" w:rsidR="00022129" w:rsidRPr="007134E6" w:rsidRDefault="00022129" w:rsidP="00F24E3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134E6">
              <w:rPr>
                <w:rFonts w:ascii="Arial" w:hAnsi="Arial" w:cs="Arial"/>
              </w:rPr>
              <w:t>Lavo</w:t>
            </w:r>
            <w:r w:rsidR="006C583B">
              <w:rPr>
                <w:rFonts w:ascii="Arial" w:hAnsi="Arial" w:cs="Arial"/>
              </w:rPr>
              <w:t>u</w:t>
            </w:r>
            <w:r w:rsidRPr="007134E6">
              <w:rPr>
                <w:rFonts w:ascii="Arial" w:hAnsi="Arial" w:cs="Arial"/>
              </w:rPr>
              <w:t>ra Aptidão Regular</w:t>
            </w:r>
          </w:p>
        </w:tc>
        <w:tc>
          <w:tcPr>
            <w:tcW w:w="1560" w:type="dxa"/>
            <w:vAlign w:val="center"/>
          </w:tcPr>
          <w:p w14:paraId="53D7A1FE" w14:textId="77777777" w:rsidR="00022129" w:rsidRPr="007134E6" w:rsidRDefault="00022129" w:rsidP="00F24E3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134E6">
              <w:rPr>
                <w:rFonts w:ascii="Arial" w:hAnsi="Arial" w:cs="Arial"/>
              </w:rPr>
              <w:t>Lavoura Aptidão Restrita</w:t>
            </w:r>
          </w:p>
        </w:tc>
        <w:tc>
          <w:tcPr>
            <w:tcW w:w="1417" w:type="dxa"/>
            <w:vAlign w:val="center"/>
          </w:tcPr>
          <w:p w14:paraId="126E640B" w14:textId="77777777" w:rsidR="00022129" w:rsidRPr="007134E6" w:rsidRDefault="00022129" w:rsidP="00F24E3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134E6">
              <w:rPr>
                <w:rFonts w:ascii="Arial" w:hAnsi="Arial" w:cs="Arial"/>
              </w:rPr>
              <w:t>Pastagem Plantada</w:t>
            </w:r>
          </w:p>
        </w:tc>
        <w:tc>
          <w:tcPr>
            <w:tcW w:w="1418" w:type="dxa"/>
            <w:vAlign w:val="center"/>
          </w:tcPr>
          <w:p w14:paraId="3000BA83" w14:textId="77777777" w:rsidR="00022129" w:rsidRPr="007134E6" w:rsidRDefault="00022129" w:rsidP="00F24E3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134E6">
              <w:rPr>
                <w:rFonts w:ascii="Arial" w:hAnsi="Arial" w:cs="Arial"/>
              </w:rPr>
              <w:t>Silvicultura ou Pastagem Natural</w:t>
            </w:r>
          </w:p>
        </w:tc>
        <w:tc>
          <w:tcPr>
            <w:tcW w:w="1701" w:type="dxa"/>
            <w:vAlign w:val="center"/>
          </w:tcPr>
          <w:p w14:paraId="26FFF621" w14:textId="77777777" w:rsidR="00022129" w:rsidRPr="007134E6" w:rsidRDefault="00022129" w:rsidP="00F24E3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134E6">
              <w:rPr>
                <w:rFonts w:ascii="Arial" w:hAnsi="Arial" w:cs="Arial"/>
              </w:rPr>
              <w:t>Preservação da Fauna e Flora</w:t>
            </w:r>
          </w:p>
        </w:tc>
      </w:tr>
      <w:tr w:rsidR="00F91FD7" w:rsidRPr="007134E6" w14:paraId="5552CB88" w14:textId="77777777" w:rsidTr="00F91FD7">
        <w:trPr>
          <w:trHeight w:val="421"/>
        </w:trPr>
        <w:tc>
          <w:tcPr>
            <w:tcW w:w="1135" w:type="dxa"/>
            <w:vAlign w:val="center"/>
          </w:tcPr>
          <w:p w14:paraId="3250AA3F" w14:textId="3B99E650" w:rsidR="00022129" w:rsidRPr="007134E6" w:rsidRDefault="00022129" w:rsidP="00F24E3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134E6">
              <w:rPr>
                <w:rFonts w:ascii="Arial" w:hAnsi="Arial" w:cs="Arial"/>
              </w:rPr>
              <w:t>202</w:t>
            </w:r>
            <w:r w:rsidR="000F2B47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vAlign w:val="center"/>
          </w:tcPr>
          <w:p w14:paraId="5B9FFFB0" w14:textId="71C683D9" w:rsidR="00022129" w:rsidRPr="007134E6" w:rsidRDefault="00F91FD7" w:rsidP="00F24E3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16.374,52</w:t>
            </w:r>
          </w:p>
        </w:tc>
        <w:tc>
          <w:tcPr>
            <w:tcW w:w="1559" w:type="dxa"/>
            <w:vAlign w:val="center"/>
          </w:tcPr>
          <w:p w14:paraId="2420E3BF" w14:textId="193FCE45" w:rsidR="00022129" w:rsidRPr="007134E6" w:rsidRDefault="00F91FD7" w:rsidP="00F24E3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12.048,80</w:t>
            </w:r>
          </w:p>
        </w:tc>
        <w:tc>
          <w:tcPr>
            <w:tcW w:w="1560" w:type="dxa"/>
            <w:vAlign w:val="center"/>
          </w:tcPr>
          <w:p w14:paraId="1CCDE3F1" w14:textId="774F969E" w:rsidR="009B7043" w:rsidRPr="007134E6" w:rsidRDefault="00F91FD7" w:rsidP="00F24E3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10.195,81</w:t>
            </w:r>
          </w:p>
        </w:tc>
        <w:tc>
          <w:tcPr>
            <w:tcW w:w="1417" w:type="dxa"/>
            <w:vAlign w:val="center"/>
          </w:tcPr>
          <w:p w14:paraId="21AE47F4" w14:textId="5CE8319F" w:rsidR="00022129" w:rsidRPr="007134E6" w:rsidRDefault="00F91FD7" w:rsidP="00F24E3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8.032,94</w:t>
            </w:r>
          </w:p>
        </w:tc>
        <w:tc>
          <w:tcPr>
            <w:tcW w:w="1418" w:type="dxa"/>
            <w:vAlign w:val="center"/>
          </w:tcPr>
          <w:p w14:paraId="360B2658" w14:textId="4B9C1CBD" w:rsidR="00022129" w:rsidRPr="007134E6" w:rsidRDefault="00F91FD7" w:rsidP="00F24E3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8.032,94</w:t>
            </w:r>
          </w:p>
        </w:tc>
        <w:tc>
          <w:tcPr>
            <w:tcW w:w="1701" w:type="dxa"/>
            <w:vAlign w:val="center"/>
          </w:tcPr>
          <w:p w14:paraId="64CADB7A" w14:textId="7F3B91B3" w:rsidR="00022129" w:rsidRPr="007134E6" w:rsidRDefault="00F91FD7" w:rsidP="00F24E3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5.561,45</w:t>
            </w:r>
          </w:p>
        </w:tc>
      </w:tr>
    </w:tbl>
    <w:p w14:paraId="38F1DD56" w14:textId="77777777" w:rsidR="00E54E40" w:rsidRPr="00E54E40" w:rsidRDefault="00E54E40" w:rsidP="00F24E30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Style w:val="Forte"/>
          <w:rFonts w:ascii="Arial" w:hAnsi="Arial" w:cs="Arial"/>
        </w:rPr>
      </w:pPr>
    </w:p>
    <w:p w14:paraId="0E8D2FE0" w14:textId="5D3DB180" w:rsidR="008B5C77" w:rsidRPr="008B5C77" w:rsidRDefault="00E54E40" w:rsidP="008B5C77">
      <w:pPr>
        <w:pStyle w:val="NormalWeb"/>
        <w:shd w:val="clear" w:color="auto" w:fill="FFFFFF"/>
        <w:spacing w:after="150" w:line="276" w:lineRule="auto"/>
        <w:ind w:firstLine="1701"/>
        <w:jc w:val="both"/>
        <w:rPr>
          <w:rFonts w:ascii="Arial" w:hAnsi="Arial" w:cs="Arial"/>
        </w:rPr>
      </w:pPr>
      <w:r w:rsidRPr="00E54E40">
        <w:rPr>
          <w:rStyle w:val="Forte"/>
          <w:rFonts w:ascii="Arial" w:hAnsi="Arial" w:cs="Arial"/>
        </w:rPr>
        <w:t>Art</w:t>
      </w:r>
      <w:r w:rsidR="008B5C77">
        <w:rPr>
          <w:rStyle w:val="Forte"/>
          <w:rFonts w:ascii="Arial" w:hAnsi="Arial" w:cs="Arial"/>
        </w:rPr>
        <w:t>.</w:t>
      </w:r>
      <w:r w:rsidRPr="00E54E40">
        <w:rPr>
          <w:rStyle w:val="Forte"/>
          <w:rFonts w:ascii="Arial" w:hAnsi="Arial" w:cs="Arial"/>
        </w:rPr>
        <w:t xml:space="preserve"> 2º.</w:t>
      </w:r>
      <w:r w:rsidRPr="00E54E40">
        <w:rPr>
          <w:rFonts w:ascii="Arial" w:hAnsi="Arial" w:cs="Arial"/>
        </w:rPr>
        <w:t> </w:t>
      </w:r>
      <w:r w:rsidR="008B5C77" w:rsidRPr="008B5C77">
        <w:rPr>
          <w:rFonts w:ascii="Arial" w:hAnsi="Arial" w:cs="Arial"/>
        </w:rPr>
        <w:t>Os valores fixados neste Decreto servirão como referência mínima para fins de fiscalização municipal do ITR, não impedindo que a autoridade fiscal utilize outros meios de prova legalmente admitidos para aferição do valor real da terra nua declarada pelo contribuinte.</w:t>
      </w:r>
    </w:p>
    <w:p w14:paraId="59726D94" w14:textId="77777777" w:rsidR="008B5C77" w:rsidRPr="008B5C77" w:rsidRDefault="008B5C77" w:rsidP="008B5C77">
      <w:pPr>
        <w:pStyle w:val="NormalWeb"/>
        <w:shd w:val="clear" w:color="auto" w:fill="FFFFFF"/>
        <w:spacing w:after="150" w:line="276" w:lineRule="auto"/>
        <w:ind w:firstLine="1701"/>
        <w:jc w:val="both"/>
        <w:rPr>
          <w:rFonts w:ascii="Arial" w:hAnsi="Arial" w:cs="Arial"/>
        </w:rPr>
      </w:pPr>
    </w:p>
    <w:p w14:paraId="15E2B25E" w14:textId="3038EC43" w:rsidR="008B5C77" w:rsidRPr="008B5C77" w:rsidRDefault="008B5C77" w:rsidP="008B5C77">
      <w:pPr>
        <w:pStyle w:val="NormalWeb"/>
        <w:shd w:val="clear" w:color="auto" w:fill="FFFFFF"/>
        <w:spacing w:after="150" w:line="276" w:lineRule="auto"/>
        <w:ind w:firstLine="1701"/>
        <w:jc w:val="both"/>
        <w:rPr>
          <w:rFonts w:ascii="Arial" w:hAnsi="Arial" w:cs="Arial"/>
        </w:rPr>
      </w:pPr>
      <w:r w:rsidRPr="008B5C77"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  <w:b/>
          <w:bCs/>
        </w:rPr>
        <w:t>.</w:t>
      </w:r>
      <w:r w:rsidRPr="008B5C77">
        <w:rPr>
          <w:rFonts w:ascii="Arial" w:hAnsi="Arial" w:cs="Arial"/>
        </w:rPr>
        <w:t xml:space="preserve"> A Secretaria Municipal de Finanças adotará as providências necessárias para encaminhamento das informações à Receita Federal do Brasil, nos termos da legislação federal vigente e do convênio celebrado com a União.</w:t>
      </w:r>
    </w:p>
    <w:p w14:paraId="34E16D55" w14:textId="77777777" w:rsidR="008B5C77" w:rsidRPr="008B5C77" w:rsidRDefault="008B5C77" w:rsidP="008B5C77">
      <w:pPr>
        <w:pStyle w:val="NormalWeb"/>
        <w:shd w:val="clear" w:color="auto" w:fill="FFFFFF"/>
        <w:spacing w:after="150" w:line="276" w:lineRule="auto"/>
        <w:ind w:firstLine="1701"/>
        <w:jc w:val="both"/>
        <w:rPr>
          <w:rFonts w:ascii="Arial" w:hAnsi="Arial" w:cs="Arial"/>
        </w:rPr>
      </w:pPr>
    </w:p>
    <w:p w14:paraId="31C50FAC" w14:textId="12CCA5A7" w:rsidR="00E54E40" w:rsidRDefault="008B5C77" w:rsidP="008B5C77">
      <w:pPr>
        <w:pStyle w:val="NormalWeb"/>
        <w:shd w:val="clear" w:color="auto" w:fill="FFFFFF"/>
        <w:spacing w:before="0" w:beforeAutospacing="0" w:after="150" w:afterAutospacing="0" w:line="276" w:lineRule="auto"/>
        <w:ind w:firstLine="1701"/>
        <w:jc w:val="both"/>
        <w:rPr>
          <w:rFonts w:ascii="Arial" w:hAnsi="Arial" w:cs="Arial"/>
        </w:rPr>
      </w:pPr>
      <w:r w:rsidRPr="008B5C77">
        <w:rPr>
          <w:rFonts w:ascii="Arial" w:hAnsi="Arial" w:cs="Arial"/>
          <w:b/>
          <w:bCs/>
        </w:rPr>
        <w:t>Art. 4º</w:t>
      </w:r>
      <w:r>
        <w:rPr>
          <w:rFonts w:ascii="Arial" w:hAnsi="Arial" w:cs="Arial"/>
          <w:b/>
          <w:bCs/>
        </w:rPr>
        <w:t>.</w:t>
      </w:r>
      <w:r w:rsidRPr="008B5C77">
        <w:rPr>
          <w:rFonts w:ascii="Arial" w:hAnsi="Arial" w:cs="Arial"/>
        </w:rPr>
        <w:t xml:space="preserve"> Este Decreto entra em vigor na data de sua publicação, produzindo efeitos para o exercício de 2026.</w:t>
      </w:r>
    </w:p>
    <w:p w14:paraId="42AD2540" w14:textId="77777777" w:rsidR="00727FF2" w:rsidRPr="000F2B47" w:rsidRDefault="00727FF2" w:rsidP="00F24E30">
      <w:pPr>
        <w:pStyle w:val="NormalWeb"/>
        <w:shd w:val="clear" w:color="auto" w:fill="FFFFFF"/>
        <w:spacing w:before="0" w:beforeAutospacing="0" w:after="150" w:afterAutospacing="0" w:line="276" w:lineRule="auto"/>
        <w:ind w:firstLine="1701"/>
        <w:jc w:val="both"/>
        <w:rPr>
          <w:rFonts w:ascii="Arial" w:hAnsi="Arial" w:cs="Arial"/>
          <w:b/>
          <w:bCs/>
        </w:rPr>
      </w:pPr>
    </w:p>
    <w:p w14:paraId="6FF714BF" w14:textId="4EFAA9A5" w:rsidR="00E54E40" w:rsidRDefault="00E54E40" w:rsidP="00F24E30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  <w:b/>
          <w:bCs/>
        </w:rPr>
      </w:pPr>
      <w:r w:rsidRPr="000F2B47">
        <w:rPr>
          <w:rFonts w:ascii="Arial" w:hAnsi="Arial" w:cs="Arial"/>
          <w:b/>
          <w:bCs/>
        </w:rPr>
        <w:t xml:space="preserve">Gabinete do Prefeito de Novo Mundo/MT, aos </w:t>
      </w:r>
      <w:r w:rsidR="000F2B47" w:rsidRPr="000F2B47">
        <w:rPr>
          <w:rFonts w:ascii="Arial" w:hAnsi="Arial" w:cs="Arial"/>
          <w:b/>
          <w:bCs/>
        </w:rPr>
        <w:t>2</w:t>
      </w:r>
      <w:r w:rsidR="00113919">
        <w:rPr>
          <w:rFonts w:ascii="Arial" w:hAnsi="Arial" w:cs="Arial"/>
          <w:b/>
          <w:bCs/>
        </w:rPr>
        <w:t>4</w:t>
      </w:r>
      <w:r w:rsidR="000F2B47" w:rsidRPr="000F2B47">
        <w:rPr>
          <w:rFonts w:ascii="Arial" w:hAnsi="Arial" w:cs="Arial"/>
          <w:b/>
          <w:bCs/>
        </w:rPr>
        <w:t xml:space="preserve"> de fevereiro de 2026</w:t>
      </w:r>
      <w:r w:rsidRPr="000F2B47">
        <w:rPr>
          <w:rFonts w:ascii="Arial" w:hAnsi="Arial" w:cs="Arial"/>
          <w:b/>
          <w:bCs/>
        </w:rPr>
        <w:t>.</w:t>
      </w:r>
    </w:p>
    <w:p w14:paraId="165EF226" w14:textId="77777777" w:rsidR="000F2B47" w:rsidRPr="000F2B47" w:rsidRDefault="000F2B47" w:rsidP="00F24E30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  <w:b/>
          <w:bCs/>
        </w:rPr>
      </w:pPr>
    </w:p>
    <w:p w14:paraId="689BCCE2" w14:textId="77777777" w:rsidR="00022129" w:rsidRDefault="00022129" w:rsidP="00F24E30">
      <w:pPr>
        <w:spacing w:line="276" w:lineRule="auto"/>
        <w:rPr>
          <w:rStyle w:val="nfase"/>
          <w:rFonts w:ascii="Arial" w:hAnsi="Arial" w:cs="Arial"/>
          <w:b/>
          <w:bCs/>
          <w:shd w:val="clear" w:color="auto" w:fill="FFFFFF"/>
        </w:rPr>
      </w:pPr>
    </w:p>
    <w:p w14:paraId="0B91688F" w14:textId="77777777" w:rsidR="00727FF2" w:rsidRDefault="00E54E40" w:rsidP="00F24E30">
      <w:pPr>
        <w:spacing w:line="276" w:lineRule="auto"/>
        <w:ind w:left="1276"/>
        <w:rPr>
          <w:rFonts w:ascii="Arial" w:hAnsi="Arial" w:cs="Arial"/>
          <w:shd w:val="clear" w:color="auto" w:fill="FFFFFF"/>
        </w:rPr>
      </w:pPr>
      <w:r w:rsidRPr="00E54E40">
        <w:rPr>
          <w:rStyle w:val="nfase"/>
          <w:rFonts w:ascii="Arial" w:hAnsi="Arial" w:cs="Arial"/>
          <w:b/>
          <w:bCs/>
          <w:shd w:val="clear" w:color="auto" w:fill="FFFFFF"/>
        </w:rPr>
        <w:t>REGISTRE-SE,</w:t>
      </w:r>
      <w:r w:rsidRPr="00E54E40">
        <w:rPr>
          <w:rFonts w:ascii="Arial" w:hAnsi="Arial" w:cs="Arial"/>
          <w:shd w:val="clear" w:color="auto" w:fill="FFFFFF"/>
        </w:rPr>
        <w:t> </w:t>
      </w:r>
    </w:p>
    <w:p w14:paraId="530AA329" w14:textId="77777777" w:rsidR="00727FF2" w:rsidRDefault="00727FF2" w:rsidP="00F24E30">
      <w:pPr>
        <w:spacing w:line="276" w:lineRule="auto"/>
        <w:ind w:left="1276"/>
        <w:rPr>
          <w:rFonts w:ascii="Arial" w:hAnsi="Arial" w:cs="Arial"/>
          <w:shd w:val="clear" w:color="auto" w:fill="FFFFFF"/>
        </w:rPr>
      </w:pPr>
    </w:p>
    <w:p w14:paraId="10727438" w14:textId="3290D3B0" w:rsidR="00727FF2" w:rsidRDefault="000F2B47" w:rsidP="00F24E30">
      <w:pPr>
        <w:spacing w:line="276" w:lineRule="auto"/>
        <w:ind w:left="2268"/>
        <w:rPr>
          <w:rFonts w:ascii="Arial" w:hAnsi="Arial" w:cs="Arial"/>
          <w:shd w:val="clear" w:color="auto" w:fill="FFFFFF"/>
        </w:rPr>
      </w:pPr>
      <w:r>
        <w:rPr>
          <w:rStyle w:val="nfase"/>
          <w:rFonts w:ascii="Arial" w:hAnsi="Arial" w:cs="Arial"/>
          <w:b/>
          <w:bCs/>
          <w:shd w:val="clear" w:color="auto" w:fill="FFFFFF"/>
        </w:rPr>
        <w:t xml:space="preserve">         </w:t>
      </w:r>
      <w:r w:rsidR="00E54E40" w:rsidRPr="00E54E40">
        <w:rPr>
          <w:rStyle w:val="nfase"/>
          <w:rFonts w:ascii="Arial" w:hAnsi="Arial" w:cs="Arial"/>
          <w:b/>
          <w:bCs/>
          <w:shd w:val="clear" w:color="auto" w:fill="FFFFFF"/>
        </w:rPr>
        <w:t>PUBLIQUE-SE,</w:t>
      </w:r>
      <w:r w:rsidR="00E54E40" w:rsidRPr="00E54E40">
        <w:rPr>
          <w:rFonts w:ascii="Arial" w:hAnsi="Arial" w:cs="Arial"/>
          <w:shd w:val="clear" w:color="auto" w:fill="FFFFFF"/>
        </w:rPr>
        <w:t> </w:t>
      </w:r>
    </w:p>
    <w:p w14:paraId="74848589" w14:textId="77777777" w:rsidR="00727FF2" w:rsidRDefault="00727FF2" w:rsidP="00F24E30">
      <w:pPr>
        <w:spacing w:line="276" w:lineRule="auto"/>
        <w:ind w:left="2268"/>
        <w:rPr>
          <w:rFonts w:ascii="Arial" w:hAnsi="Arial" w:cs="Arial"/>
          <w:shd w:val="clear" w:color="auto" w:fill="FFFFFF"/>
        </w:rPr>
      </w:pPr>
    </w:p>
    <w:p w14:paraId="74E3C65D" w14:textId="5980E3F1" w:rsidR="00E54E40" w:rsidRDefault="000F2B47" w:rsidP="00F24E30">
      <w:pPr>
        <w:spacing w:line="276" w:lineRule="auto"/>
        <w:ind w:left="2977"/>
        <w:rPr>
          <w:rStyle w:val="nfase"/>
          <w:rFonts w:ascii="Arial" w:hAnsi="Arial" w:cs="Arial"/>
          <w:b/>
          <w:bCs/>
          <w:shd w:val="clear" w:color="auto" w:fill="FFFFFF"/>
        </w:rPr>
      </w:pPr>
      <w:r>
        <w:rPr>
          <w:rStyle w:val="nfase"/>
          <w:rFonts w:ascii="Arial" w:hAnsi="Arial" w:cs="Arial"/>
          <w:b/>
          <w:bCs/>
          <w:shd w:val="clear" w:color="auto" w:fill="FFFFFF"/>
        </w:rPr>
        <w:t xml:space="preserve">                     </w:t>
      </w:r>
      <w:r w:rsidR="00E54E40" w:rsidRPr="00E54E40">
        <w:rPr>
          <w:rStyle w:val="nfase"/>
          <w:rFonts w:ascii="Arial" w:hAnsi="Arial" w:cs="Arial"/>
          <w:b/>
          <w:bCs/>
          <w:shd w:val="clear" w:color="auto" w:fill="FFFFFF"/>
        </w:rPr>
        <w:t>CUMPRA-SE</w:t>
      </w:r>
      <w:r w:rsidR="00727FF2">
        <w:rPr>
          <w:rStyle w:val="nfase"/>
          <w:rFonts w:ascii="Arial" w:hAnsi="Arial" w:cs="Arial"/>
          <w:b/>
          <w:bCs/>
          <w:shd w:val="clear" w:color="auto" w:fill="FFFFFF"/>
        </w:rPr>
        <w:t>.</w:t>
      </w:r>
    </w:p>
    <w:p w14:paraId="62FA4ED4" w14:textId="77777777" w:rsidR="000F2B47" w:rsidRDefault="000F2B47" w:rsidP="00F24E30">
      <w:pPr>
        <w:spacing w:line="276" w:lineRule="auto"/>
        <w:ind w:left="2977"/>
        <w:rPr>
          <w:rStyle w:val="nfase"/>
          <w:rFonts w:ascii="Arial" w:hAnsi="Arial" w:cs="Arial"/>
          <w:b/>
          <w:bCs/>
          <w:shd w:val="clear" w:color="auto" w:fill="FFFFFF"/>
        </w:rPr>
      </w:pPr>
    </w:p>
    <w:p w14:paraId="4DE30802" w14:textId="77777777" w:rsidR="000F2B47" w:rsidRDefault="000F2B47" w:rsidP="00F24E30">
      <w:pPr>
        <w:spacing w:line="276" w:lineRule="auto"/>
        <w:ind w:left="2977"/>
        <w:rPr>
          <w:rStyle w:val="nfase"/>
          <w:rFonts w:ascii="Arial" w:hAnsi="Arial" w:cs="Arial"/>
          <w:b/>
          <w:bCs/>
          <w:shd w:val="clear" w:color="auto" w:fill="FFFFFF"/>
        </w:rPr>
      </w:pPr>
    </w:p>
    <w:p w14:paraId="1C9A3AAA" w14:textId="77777777" w:rsidR="000F2B47" w:rsidRDefault="000F2B47" w:rsidP="00F24E30">
      <w:pPr>
        <w:spacing w:line="276" w:lineRule="auto"/>
        <w:ind w:left="2977"/>
        <w:rPr>
          <w:rStyle w:val="nfase"/>
          <w:rFonts w:ascii="Arial" w:hAnsi="Arial" w:cs="Arial"/>
          <w:b/>
          <w:bCs/>
          <w:shd w:val="clear" w:color="auto" w:fill="FFFFFF"/>
        </w:rPr>
      </w:pPr>
    </w:p>
    <w:p w14:paraId="613DDC0A" w14:textId="77777777" w:rsidR="00E54E40" w:rsidRDefault="00E54E40" w:rsidP="00F24E30">
      <w:pPr>
        <w:spacing w:line="276" w:lineRule="auto"/>
        <w:rPr>
          <w:rStyle w:val="nfase"/>
          <w:rFonts w:ascii="Arial" w:hAnsi="Arial" w:cs="Arial"/>
          <w:b/>
          <w:bCs/>
          <w:shd w:val="clear" w:color="auto" w:fill="FFFFFF"/>
        </w:rPr>
      </w:pPr>
    </w:p>
    <w:p w14:paraId="1D2F4806" w14:textId="5352EF8A" w:rsidR="002F137C" w:rsidRPr="00E54E40" w:rsidRDefault="002F137C" w:rsidP="00F24E30">
      <w:pPr>
        <w:spacing w:line="276" w:lineRule="auto"/>
        <w:jc w:val="center"/>
      </w:pPr>
    </w:p>
    <w:p w14:paraId="39EAC03C" w14:textId="0C6BEEC2" w:rsidR="00E54E40" w:rsidRPr="00E54E40" w:rsidRDefault="000D1B5E" w:rsidP="00F24E30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CA</w:t>
      </w:r>
      <w:r w:rsidR="000F2B47">
        <w:rPr>
          <w:rStyle w:val="Forte"/>
          <w:rFonts w:ascii="Arial" w:hAnsi="Arial" w:cs="Arial"/>
        </w:rPr>
        <w:t>SC</w:t>
      </w:r>
      <w:r w:rsidR="00370826">
        <w:rPr>
          <w:rStyle w:val="Forte"/>
          <w:rFonts w:ascii="Arial" w:hAnsi="Arial" w:cs="Arial"/>
        </w:rPr>
        <w:t>IANO MARTINS REIS</w:t>
      </w:r>
    </w:p>
    <w:p w14:paraId="353DC5DC" w14:textId="5E0B947F" w:rsidR="009A4388" w:rsidRPr="00E54E40" w:rsidRDefault="00E54E40" w:rsidP="00F24E30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</w:pPr>
      <w:r w:rsidRPr="00E54E40">
        <w:rPr>
          <w:rStyle w:val="Forte"/>
          <w:rFonts w:ascii="Arial" w:hAnsi="Arial" w:cs="Arial"/>
        </w:rPr>
        <w:t>Prefeito Municipal</w:t>
      </w:r>
    </w:p>
    <w:sectPr w:rsidR="009A4388" w:rsidRPr="00E54E40" w:rsidSect="00713097">
      <w:headerReference w:type="default" r:id="rId8"/>
      <w:footerReference w:type="default" r:id="rId9"/>
      <w:pgSz w:w="11906" w:h="16838" w:code="9"/>
      <w:pgMar w:top="2127" w:right="1134" w:bottom="1134" w:left="1701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3718" w14:textId="77777777" w:rsidR="007174F4" w:rsidRDefault="007174F4">
      <w:r>
        <w:separator/>
      </w:r>
    </w:p>
  </w:endnote>
  <w:endnote w:type="continuationSeparator" w:id="0">
    <w:p w14:paraId="479A8D0A" w14:textId="77777777" w:rsidR="007174F4" w:rsidRDefault="0071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altName w:val="Calibri"/>
    <w:charset w:val="00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erif">
    <w:altName w:val="Lucida Fax"/>
    <w:charset w:val="00"/>
    <w:family w:val="roman"/>
    <w:pitch w:val="variable"/>
    <w:sig w:usb0="800000AF" w:usb1="1000204A" w:usb2="00000000" w:usb3="00000000" w:csb0="00000001" w:csb1="00000000"/>
  </w:font>
  <w:font w:name="Lucidasan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04D7" w14:textId="7D1472E9" w:rsidR="00FD1801" w:rsidRDefault="00FD180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1B5E">
      <w:rPr>
        <w:noProof/>
      </w:rPr>
      <w:t>1</w:t>
    </w:r>
    <w:r>
      <w:fldChar w:fldCharType="end"/>
    </w:r>
  </w:p>
  <w:p w14:paraId="564C6DBE" w14:textId="77777777" w:rsidR="000E2F9D" w:rsidRPr="00E743B2" w:rsidRDefault="000E2F9D" w:rsidP="008A0E10">
    <w:pPr>
      <w:pStyle w:val="Rodap"/>
      <w:rPr>
        <w:rFonts w:ascii="Arial" w:hAnsi="Arial" w:cs="Arial"/>
        <w:color w:val="3366FF"/>
        <w:sz w:val="16"/>
        <w:szCs w:val="16"/>
      </w:rPr>
    </w:pPr>
  </w:p>
  <w:p w14:paraId="4D1AF05C" w14:textId="77777777" w:rsidR="00713097" w:rsidRPr="00713097" w:rsidRDefault="00713097" w:rsidP="00713097">
    <w:pPr>
      <w:ind w:left="708"/>
      <w:rPr>
        <w:rFonts w:ascii="Verdana" w:hAnsi="Verdana"/>
        <w:sz w:val="22"/>
        <w:szCs w:val="22"/>
      </w:rPr>
    </w:pPr>
    <w:r w:rsidRPr="00713097">
      <w:rPr>
        <w:rFonts w:ascii="Verdana" w:hAnsi="Verdana"/>
        <w:sz w:val="22"/>
        <w:szCs w:val="22"/>
      </w:rPr>
      <w:t xml:space="preserve">Rua Nunes Freire, 12, Alto da Bela Vista, Novo Mundo – MT      </w:t>
    </w:r>
  </w:p>
  <w:p w14:paraId="1D83C733" w14:textId="77777777" w:rsidR="00713097" w:rsidRPr="00713097" w:rsidRDefault="00713097" w:rsidP="00713097">
    <w:pPr>
      <w:ind w:left="708"/>
      <w:rPr>
        <w:sz w:val="22"/>
        <w:szCs w:val="22"/>
      </w:rPr>
    </w:pPr>
    <w:r w:rsidRPr="00713097">
      <w:rPr>
        <w:rFonts w:ascii="Verdana" w:hAnsi="Verdana"/>
        <w:sz w:val="22"/>
        <w:szCs w:val="22"/>
      </w:rPr>
      <w:t xml:space="preserve">Fone (66) 3539-6244/6003 CEP: 78.528-000   </w:t>
    </w:r>
  </w:p>
  <w:p w14:paraId="637DB7D5" w14:textId="77777777" w:rsidR="000E2F9D" w:rsidRDefault="000E2F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E12C" w14:textId="77777777" w:rsidR="007174F4" w:rsidRDefault="007174F4">
      <w:r>
        <w:separator/>
      </w:r>
    </w:p>
  </w:footnote>
  <w:footnote w:type="continuationSeparator" w:id="0">
    <w:p w14:paraId="0656F3B5" w14:textId="77777777" w:rsidR="007174F4" w:rsidRDefault="0071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175C" w14:textId="77777777" w:rsidR="00713097" w:rsidRDefault="00113919" w:rsidP="00713097">
    <w:pPr>
      <w:pStyle w:val="Cabealho"/>
    </w:pPr>
    <w:r>
      <w:rPr>
        <w:noProof/>
      </w:rPr>
      <w:object w:dxaOrig="1440" w:dyaOrig="1440" w14:anchorId="69AC4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7.75pt;margin-top:-19.25pt;width:71.8pt;height:80.7pt;z-index:251656704" fillcolor="yellow">
          <v:fill angle="-90" type="gradient"/>
          <v:imagedata r:id="rId1" o:title=""/>
        </v:shape>
        <o:OLEObject Type="Embed" ProgID="Word.Picture.8" ShapeID="_x0000_s2049" DrawAspect="Content" ObjectID="_1833427192" r:id="rId2"/>
      </w:object>
    </w:r>
  </w:p>
  <w:p w14:paraId="2536EF34" w14:textId="77777777" w:rsidR="00713097" w:rsidRDefault="00713097" w:rsidP="00713097">
    <w:pPr>
      <w:pStyle w:val="Cabealho"/>
    </w:pPr>
  </w:p>
  <w:p w14:paraId="47835C02" w14:textId="77777777" w:rsidR="00713097" w:rsidRDefault="00713097" w:rsidP="00713097">
    <w:pPr>
      <w:pStyle w:val="Cabealho"/>
    </w:pPr>
  </w:p>
  <w:p w14:paraId="156D8275" w14:textId="77777777" w:rsidR="00713097" w:rsidRDefault="00713097" w:rsidP="00713097">
    <w:pPr>
      <w:pStyle w:val="Cabealho"/>
    </w:pPr>
  </w:p>
  <w:p w14:paraId="25329228" w14:textId="5C63494C" w:rsidR="000E2F9D" w:rsidRDefault="00F3166A" w:rsidP="0071309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1C5AA19" wp14:editId="6E62B915">
              <wp:simplePos x="0" y="0"/>
              <wp:positionH relativeFrom="column">
                <wp:posOffset>807720</wp:posOffset>
              </wp:positionH>
              <wp:positionV relativeFrom="page">
                <wp:posOffset>205740</wp:posOffset>
              </wp:positionV>
              <wp:extent cx="5177790" cy="8915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7790" cy="8915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txbx>
                      <w:txbxContent>
                        <w:p w14:paraId="40D1ABDA" w14:textId="77777777" w:rsidR="00713097" w:rsidRPr="00713097" w:rsidRDefault="00713097" w:rsidP="00713097">
                          <w:pPr>
                            <w:pStyle w:val="SemEspaamento"/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713097"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46BA9067" w14:textId="77777777" w:rsidR="00713097" w:rsidRPr="00713097" w:rsidRDefault="00713097" w:rsidP="00713097">
                          <w:pPr>
                            <w:pStyle w:val="SemEspaamento"/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713097"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5AA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6pt;margin-top:16.2pt;width:407.7pt;height: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" fillcolor="silver" stroked="f">
              <v:fill o:opacity2="47185f" rotate="t" focus="100%" type="gradient"/>
              <v:textbox>
                <w:txbxContent>
                  <w:p w14:paraId="40D1ABDA" w14:textId="77777777" w:rsidR="00713097" w:rsidRPr="00713097" w:rsidRDefault="00713097" w:rsidP="00713097">
                    <w:pPr>
                      <w:pStyle w:val="SemEspaamento"/>
                      <w:jc w:val="center"/>
                      <w:rPr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713097">
                      <w:rPr>
                        <w:b/>
                        <w:bCs/>
                        <w:i/>
                        <w:iCs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46BA9067" w14:textId="77777777" w:rsidR="00713097" w:rsidRPr="00713097" w:rsidRDefault="00713097" w:rsidP="00713097">
                    <w:pPr>
                      <w:pStyle w:val="SemEspaamento"/>
                      <w:jc w:val="center"/>
                      <w:rPr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713097">
                      <w:rPr>
                        <w:b/>
                        <w:bCs/>
                        <w:i/>
                        <w:iCs/>
                        <w:sz w:val="32"/>
                        <w:szCs w:val="32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2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5"/>
      <w:numFmt w:val="decimal"/>
      <w:lvlText w:val="%1"/>
      <w:lvlJc w:val="left"/>
      <w:pPr>
        <w:tabs>
          <w:tab w:val="num" w:pos="0"/>
        </w:tabs>
        <w:ind w:left="540" w:hanging="540"/>
      </w:pPr>
    </w:lvl>
    <w:lvl w:ilvl="1">
      <w:start w:val="16"/>
      <w:numFmt w:val="decimal"/>
      <w:lvlText w:val="%1.%2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-76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5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cs="Arial"/>
        <w:color w:val="000000"/>
      </w:rPr>
    </w:lvl>
    <w:lvl w:ilvl="1">
      <w:start w:val="11"/>
      <w:numFmt w:val="decimal"/>
      <w:lvlText w:val="%1.%2"/>
      <w:lvlJc w:val="left"/>
      <w:pPr>
        <w:tabs>
          <w:tab w:val="num" w:pos="0"/>
        </w:tabs>
        <w:ind w:left="420" w:hanging="420"/>
      </w:pPr>
      <w:rPr>
        <w:rFonts w:eastAsia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Arial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Arial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Arial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Arial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Arial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Arial"/>
        <w:color w:val="000000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b w:val="0"/>
        <w:u w:val="none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eastAsia="Calibri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 w:val="0"/>
        <w:u w:val="no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42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4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3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b w:val="0"/>
        <w:color w:val="auto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0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  <w:rPr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4" w:hanging="720"/>
      </w:pPr>
      <w:rPr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b w:val="0"/>
        <w:u w:val="none"/>
      </w:rPr>
    </w:lvl>
  </w:abstractNum>
  <w:abstractNum w:abstractNumId="17" w15:restartNumberingAfterBreak="0">
    <w:nsid w:val="00000013"/>
    <w:multiLevelType w:val="multilevel"/>
    <w:tmpl w:val="BD141896"/>
    <w:name w:val="WW8Num1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5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3771C40"/>
    <w:multiLevelType w:val="hybridMultilevel"/>
    <w:tmpl w:val="0226B7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5322B8"/>
    <w:multiLevelType w:val="hybridMultilevel"/>
    <w:tmpl w:val="3754F7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750AD8"/>
    <w:multiLevelType w:val="hybridMultilevel"/>
    <w:tmpl w:val="86526D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DB44C8"/>
    <w:multiLevelType w:val="hybridMultilevel"/>
    <w:tmpl w:val="C87CF0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1F4B20"/>
    <w:multiLevelType w:val="hybridMultilevel"/>
    <w:tmpl w:val="89421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C6486"/>
    <w:multiLevelType w:val="hybridMultilevel"/>
    <w:tmpl w:val="6CC8D0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CD506E"/>
    <w:multiLevelType w:val="hybridMultilevel"/>
    <w:tmpl w:val="A0706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C74581"/>
    <w:multiLevelType w:val="hybridMultilevel"/>
    <w:tmpl w:val="521678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3A2AA4"/>
    <w:multiLevelType w:val="hybridMultilevel"/>
    <w:tmpl w:val="FCA858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EC2EE6"/>
    <w:multiLevelType w:val="hybridMultilevel"/>
    <w:tmpl w:val="DCA2BA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3" w15:restartNumberingAfterBreak="0">
    <w:nsid w:val="38B12FF1"/>
    <w:multiLevelType w:val="hybridMultilevel"/>
    <w:tmpl w:val="D018CC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A7179A"/>
    <w:multiLevelType w:val="hybridMultilevel"/>
    <w:tmpl w:val="32FEB6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071E95"/>
    <w:multiLevelType w:val="hybridMultilevel"/>
    <w:tmpl w:val="C15C7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6E2B6E"/>
    <w:multiLevelType w:val="hybridMultilevel"/>
    <w:tmpl w:val="8C401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375C5D"/>
    <w:multiLevelType w:val="hybridMultilevel"/>
    <w:tmpl w:val="6FEC32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840D7C"/>
    <w:multiLevelType w:val="hybridMultilevel"/>
    <w:tmpl w:val="26FAC0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5F495F"/>
    <w:multiLevelType w:val="hybridMultilevel"/>
    <w:tmpl w:val="AA921F7C"/>
    <w:lvl w:ilvl="0" w:tplc="7AF8DD5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C27887"/>
    <w:multiLevelType w:val="hybridMultilevel"/>
    <w:tmpl w:val="69766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E87BC2"/>
    <w:multiLevelType w:val="hybridMultilevel"/>
    <w:tmpl w:val="2902B6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5D05B1"/>
    <w:multiLevelType w:val="hybridMultilevel"/>
    <w:tmpl w:val="081682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1022C3"/>
    <w:multiLevelType w:val="hybridMultilevel"/>
    <w:tmpl w:val="B630C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65E00"/>
    <w:multiLevelType w:val="hybridMultilevel"/>
    <w:tmpl w:val="BF7A5F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CB38C0"/>
    <w:multiLevelType w:val="hybridMultilevel"/>
    <w:tmpl w:val="E03AA0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756027"/>
    <w:multiLevelType w:val="hybridMultilevel"/>
    <w:tmpl w:val="1004A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08624F"/>
    <w:multiLevelType w:val="hybridMultilevel"/>
    <w:tmpl w:val="559A54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0751B"/>
    <w:multiLevelType w:val="hybridMultilevel"/>
    <w:tmpl w:val="C83EA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CE1952"/>
    <w:multiLevelType w:val="hybridMultilevel"/>
    <w:tmpl w:val="2B26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C94315"/>
    <w:multiLevelType w:val="hybridMultilevel"/>
    <w:tmpl w:val="70E8EF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32737D"/>
    <w:multiLevelType w:val="hybridMultilevel"/>
    <w:tmpl w:val="979E20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7F4EAA"/>
    <w:multiLevelType w:val="hybridMultilevel"/>
    <w:tmpl w:val="250E08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B50941"/>
    <w:multiLevelType w:val="hybridMultilevel"/>
    <w:tmpl w:val="6B54E6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8C0F3D"/>
    <w:multiLevelType w:val="hybridMultilevel"/>
    <w:tmpl w:val="5E508152"/>
    <w:lvl w:ilvl="0" w:tplc="3BDA8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260C9A"/>
    <w:multiLevelType w:val="hybridMultilevel"/>
    <w:tmpl w:val="15E8D326"/>
    <w:lvl w:ilvl="0" w:tplc="DDE8BAC0">
      <w:start w:val="1"/>
      <w:numFmt w:val="upperRoman"/>
      <w:lvlText w:val="%1."/>
      <w:lvlJc w:val="left"/>
      <w:pPr>
        <w:ind w:left="404" w:hanging="18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0D6C6252">
      <w:numFmt w:val="bullet"/>
      <w:lvlText w:val="•"/>
      <w:lvlJc w:val="left"/>
      <w:pPr>
        <w:ind w:left="1358" w:hanging="183"/>
      </w:pPr>
      <w:rPr>
        <w:rFonts w:hint="default"/>
        <w:lang w:val="pt-PT" w:eastAsia="pt-PT" w:bidi="pt-PT"/>
      </w:rPr>
    </w:lvl>
    <w:lvl w:ilvl="2" w:tplc="57B89C62">
      <w:numFmt w:val="bullet"/>
      <w:lvlText w:val="•"/>
      <w:lvlJc w:val="left"/>
      <w:pPr>
        <w:ind w:left="2316" w:hanging="183"/>
      </w:pPr>
      <w:rPr>
        <w:rFonts w:hint="default"/>
        <w:lang w:val="pt-PT" w:eastAsia="pt-PT" w:bidi="pt-PT"/>
      </w:rPr>
    </w:lvl>
    <w:lvl w:ilvl="3" w:tplc="E3802CBC">
      <w:numFmt w:val="bullet"/>
      <w:lvlText w:val="•"/>
      <w:lvlJc w:val="left"/>
      <w:pPr>
        <w:ind w:left="3274" w:hanging="183"/>
      </w:pPr>
      <w:rPr>
        <w:rFonts w:hint="default"/>
        <w:lang w:val="pt-PT" w:eastAsia="pt-PT" w:bidi="pt-PT"/>
      </w:rPr>
    </w:lvl>
    <w:lvl w:ilvl="4" w:tplc="8DB6EBE4">
      <w:numFmt w:val="bullet"/>
      <w:lvlText w:val="•"/>
      <w:lvlJc w:val="left"/>
      <w:pPr>
        <w:ind w:left="4232" w:hanging="183"/>
      </w:pPr>
      <w:rPr>
        <w:rFonts w:hint="default"/>
        <w:lang w:val="pt-PT" w:eastAsia="pt-PT" w:bidi="pt-PT"/>
      </w:rPr>
    </w:lvl>
    <w:lvl w:ilvl="5" w:tplc="203AD834">
      <w:numFmt w:val="bullet"/>
      <w:lvlText w:val="•"/>
      <w:lvlJc w:val="left"/>
      <w:pPr>
        <w:ind w:left="5190" w:hanging="183"/>
      </w:pPr>
      <w:rPr>
        <w:rFonts w:hint="default"/>
        <w:lang w:val="pt-PT" w:eastAsia="pt-PT" w:bidi="pt-PT"/>
      </w:rPr>
    </w:lvl>
    <w:lvl w:ilvl="6" w:tplc="E612074C">
      <w:numFmt w:val="bullet"/>
      <w:lvlText w:val="•"/>
      <w:lvlJc w:val="left"/>
      <w:pPr>
        <w:ind w:left="6148" w:hanging="183"/>
      </w:pPr>
      <w:rPr>
        <w:rFonts w:hint="default"/>
        <w:lang w:val="pt-PT" w:eastAsia="pt-PT" w:bidi="pt-PT"/>
      </w:rPr>
    </w:lvl>
    <w:lvl w:ilvl="7" w:tplc="42680C24">
      <w:numFmt w:val="bullet"/>
      <w:lvlText w:val="•"/>
      <w:lvlJc w:val="left"/>
      <w:pPr>
        <w:ind w:left="7106" w:hanging="183"/>
      </w:pPr>
      <w:rPr>
        <w:rFonts w:hint="default"/>
        <w:lang w:val="pt-PT" w:eastAsia="pt-PT" w:bidi="pt-PT"/>
      </w:rPr>
    </w:lvl>
    <w:lvl w:ilvl="8" w:tplc="1F649884">
      <w:numFmt w:val="bullet"/>
      <w:lvlText w:val="•"/>
      <w:lvlJc w:val="left"/>
      <w:pPr>
        <w:ind w:left="8064" w:hanging="183"/>
      </w:pPr>
      <w:rPr>
        <w:rFonts w:hint="default"/>
        <w:lang w:val="pt-PT" w:eastAsia="pt-PT" w:bidi="pt-PT"/>
      </w:rPr>
    </w:lvl>
  </w:abstractNum>
  <w:abstractNum w:abstractNumId="56" w15:restartNumberingAfterBreak="0">
    <w:nsid w:val="7A527DF6"/>
    <w:multiLevelType w:val="hybridMultilevel"/>
    <w:tmpl w:val="550C43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578469">
    <w:abstractNumId w:val="0"/>
  </w:num>
  <w:num w:numId="2" w16cid:durableId="1328434314">
    <w:abstractNumId w:val="56"/>
  </w:num>
  <w:num w:numId="3" w16cid:durableId="865606089">
    <w:abstractNumId w:val="51"/>
  </w:num>
  <w:num w:numId="4" w16cid:durableId="2084838021">
    <w:abstractNumId w:val="50"/>
  </w:num>
  <w:num w:numId="5" w16cid:durableId="1937512934">
    <w:abstractNumId w:val="35"/>
  </w:num>
  <w:num w:numId="6" w16cid:durableId="626087916">
    <w:abstractNumId w:val="43"/>
  </w:num>
  <w:num w:numId="7" w16cid:durableId="1532764461">
    <w:abstractNumId w:val="31"/>
  </w:num>
  <w:num w:numId="8" w16cid:durableId="448936276">
    <w:abstractNumId w:val="38"/>
  </w:num>
  <w:num w:numId="9" w16cid:durableId="1411732730">
    <w:abstractNumId w:val="24"/>
  </w:num>
  <w:num w:numId="10" w16cid:durableId="564218574">
    <w:abstractNumId w:val="30"/>
  </w:num>
  <w:num w:numId="11" w16cid:durableId="1726681824">
    <w:abstractNumId w:val="52"/>
  </w:num>
  <w:num w:numId="12" w16cid:durableId="457990595">
    <w:abstractNumId w:val="36"/>
  </w:num>
  <w:num w:numId="13" w16cid:durableId="1639798288">
    <w:abstractNumId w:val="27"/>
  </w:num>
  <w:num w:numId="14" w16cid:durableId="940380849">
    <w:abstractNumId w:val="26"/>
  </w:num>
  <w:num w:numId="15" w16cid:durableId="1802532275">
    <w:abstractNumId w:val="23"/>
  </w:num>
  <w:num w:numId="16" w16cid:durableId="1704554874">
    <w:abstractNumId w:val="34"/>
  </w:num>
  <w:num w:numId="17" w16cid:durableId="1931888847">
    <w:abstractNumId w:val="33"/>
  </w:num>
  <w:num w:numId="18" w16cid:durableId="1314942460">
    <w:abstractNumId w:val="37"/>
  </w:num>
  <w:num w:numId="19" w16cid:durableId="1958102834">
    <w:abstractNumId w:val="49"/>
  </w:num>
  <w:num w:numId="20" w16cid:durableId="1677806931">
    <w:abstractNumId w:val="46"/>
  </w:num>
  <w:num w:numId="21" w16cid:durableId="845828674">
    <w:abstractNumId w:val="44"/>
  </w:num>
  <w:num w:numId="22" w16cid:durableId="2104914812">
    <w:abstractNumId w:val="25"/>
  </w:num>
  <w:num w:numId="23" w16cid:durableId="232353917">
    <w:abstractNumId w:val="40"/>
  </w:num>
  <w:num w:numId="24" w16cid:durableId="468481330">
    <w:abstractNumId w:val="45"/>
  </w:num>
  <w:num w:numId="25" w16cid:durableId="1930118853">
    <w:abstractNumId w:val="47"/>
  </w:num>
  <w:num w:numId="26" w16cid:durableId="2068800728">
    <w:abstractNumId w:val="42"/>
  </w:num>
  <w:num w:numId="27" w16cid:durableId="1518084046">
    <w:abstractNumId w:val="22"/>
  </w:num>
  <w:num w:numId="28" w16cid:durableId="1829898184">
    <w:abstractNumId w:val="29"/>
  </w:num>
  <w:num w:numId="29" w16cid:durableId="137260211">
    <w:abstractNumId w:val="53"/>
  </w:num>
  <w:num w:numId="30" w16cid:durableId="424301184">
    <w:abstractNumId w:val="48"/>
  </w:num>
  <w:num w:numId="31" w16cid:durableId="1954508260">
    <w:abstractNumId w:val="41"/>
  </w:num>
  <w:num w:numId="32" w16cid:durableId="282004749">
    <w:abstractNumId w:val="28"/>
  </w:num>
  <w:num w:numId="33" w16cid:durableId="1081289695">
    <w:abstractNumId w:val="54"/>
  </w:num>
  <w:num w:numId="34" w16cid:durableId="1335646533">
    <w:abstractNumId w:val="55"/>
  </w:num>
  <w:num w:numId="35" w16cid:durableId="831602326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308560941">
    <w:abstractNumId w:val="39"/>
  </w:num>
  <w:num w:numId="37" w16cid:durableId="444471851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34b1f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BD"/>
    <w:rsid w:val="00003160"/>
    <w:rsid w:val="00006079"/>
    <w:rsid w:val="00006BDF"/>
    <w:rsid w:val="00011A64"/>
    <w:rsid w:val="00012D46"/>
    <w:rsid w:val="00022129"/>
    <w:rsid w:val="00030595"/>
    <w:rsid w:val="000323AC"/>
    <w:rsid w:val="00044A5A"/>
    <w:rsid w:val="00044FB6"/>
    <w:rsid w:val="00046205"/>
    <w:rsid w:val="000501D4"/>
    <w:rsid w:val="00051FAE"/>
    <w:rsid w:val="000528CF"/>
    <w:rsid w:val="000538FA"/>
    <w:rsid w:val="00061148"/>
    <w:rsid w:val="00062F6B"/>
    <w:rsid w:val="000655BD"/>
    <w:rsid w:val="00065A69"/>
    <w:rsid w:val="000660F9"/>
    <w:rsid w:val="00066439"/>
    <w:rsid w:val="000773AA"/>
    <w:rsid w:val="00077BE9"/>
    <w:rsid w:val="00080784"/>
    <w:rsid w:val="000807AC"/>
    <w:rsid w:val="00081CBA"/>
    <w:rsid w:val="00082010"/>
    <w:rsid w:val="00086A47"/>
    <w:rsid w:val="00086DF4"/>
    <w:rsid w:val="000929A0"/>
    <w:rsid w:val="00092C17"/>
    <w:rsid w:val="00093F5F"/>
    <w:rsid w:val="0009770C"/>
    <w:rsid w:val="000A13E5"/>
    <w:rsid w:val="000A410A"/>
    <w:rsid w:val="000A6AC6"/>
    <w:rsid w:val="000B006D"/>
    <w:rsid w:val="000B0CCD"/>
    <w:rsid w:val="000B32B6"/>
    <w:rsid w:val="000B5A3E"/>
    <w:rsid w:val="000B6ABF"/>
    <w:rsid w:val="000C045C"/>
    <w:rsid w:val="000C558C"/>
    <w:rsid w:val="000D1B5E"/>
    <w:rsid w:val="000D1DF9"/>
    <w:rsid w:val="000D1EAD"/>
    <w:rsid w:val="000D3B28"/>
    <w:rsid w:val="000D4061"/>
    <w:rsid w:val="000D433F"/>
    <w:rsid w:val="000E06FD"/>
    <w:rsid w:val="000E2174"/>
    <w:rsid w:val="000E2247"/>
    <w:rsid w:val="000E2F9D"/>
    <w:rsid w:val="000E3C62"/>
    <w:rsid w:val="000E4F4F"/>
    <w:rsid w:val="000F12E6"/>
    <w:rsid w:val="000F1383"/>
    <w:rsid w:val="000F2B47"/>
    <w:rsid w:val="000F64EE"/>
    <w:rsid w:val="000F6E5F"/>
    <w:rsid w:val="000F758F"/>
    <w:rsid w:val="00100A73"/>
    <w:rsid w:val="00100E66"/>
    <w:rsid w:val="001012EB"/>
    <w:rsid w:val="001028B8"/>
    <w:rsid w:val="00102967"/>
    <w:rsid w:val="00105989"/>
    <w:rsid w:val="001129AC"/>
    <w:rsid w:val="00113919"/>
    <w:rsid w:val="00113DE9"/>
    <w:rsid w:val="00113E3B"/>
    <w:rsid w:val="00113E3F"/>
    <w:rsid w:val="0011526E"/>
    <w:rsid w:val="001165AD"/>
    <w:rsid w:val="001166F6"/>
    <w:rsid w:val="00116D9E"/>
    <w:rsid w:val="0011771B"/>
    <w:rsid w:val="00122B93"/>
    <w:rsid w:val="0012532D"/>
    <w:rsid w:val="00125590"/>
    <w:rsid w:val="00125D5D"/>
    <w:rsid w:val="00133298"/>
    <w:rsid w:val="001332CD"/>
    <w:rsid w:val="00134C9A"/>
    <w:rsid w:val="001415ED"/>
    <w:rsid w:val="00145386"/>
    <w:rsid w:val="001526B4"/>
    <w:rsid w:val="00155FE0"/>
    <w:rsid w:val="00161D93"/>
    <w:rsid w:val="001627FB"/>
    <w:rsid w:val="001639EF"/>
    <w:rsid w:val="00164797"/>
    <w:rsid w:val="00164C18"/>
    <w:rsid w:val="0016504A"/>
    <w:rsid w:val="00165805"/>
    <w:rsid w:val="0016591C"/>
    <w:rsid w:val="00167CAF"/>
    <w:rsid w:val="00172BE0"/>
    <w:rsid w:val="00172CAE"/>
    <w:rsid w:val="001761E2"/>
    <w:rsid w:val="00177B13"/>
    <w:rsid w:val="0018069F"/>
    <w:rsid w:val="001812B5"/>
    <w:rsid w:val="0018334A"/>
    <w:rsid w:val="0018745A"/>
    <w:rsid w:val="00192C0D"/>
    <w:rsid w:val="00193533"/>
    <w:rsid w:val="0019420F"/>
    <w:rsid w:val="001A0A0E"/>
    <w:rsid w:val="001A105B"/>
    <w:rsid w:val="001A3E03"/>
    <w:rsid w:val="001A51B5"/>
    <w:rsid w:val="001A590C"/>
    <w:rsid w:val="001A6C9F"/>
    <w:rsid w:val="001B1B72"/>
    <w:rsid w:val="001B235F"/>
    <w:rsid w:val="001B2534"/>
    <w:rsid w:val="001B5EA7"/>
    <w:rsid w:val="001B617C"/>
    <w:rsid w:val="001C187D"/>
    <w:rsid w:val="001C1EDB"/>
    <w:rsid w:val="001C3E8E"/>
    <w:rsid w:val="001C544C"/>
    <w:rsid w:val="001D0310"/>
    <w:rsid w:val="001D096B"/>
    <w:rsid w:val="001D1450"/>
    <w:rsid w:val="001D2952"/>
    <w:rsid w:val="001D39B9"/>
    <w:rsid w:val="001D3B62"/>
    <w:rsid w:val="001D6DAB"/>
    <w:rsid w:val="001E56BF"/>
    <w:rsid w:val="001E6375"/>
    <w:rsid w:val="001F17D7"/>
    <w:rsid w:val="001F3242"/>
    <w:rsid w:val="001F37C3"/>
    <w:rsid w:val="001F6825"/>
    <w:rsid w:val="00200479"/>
    <w:rsid w:val="00200914"/>
    <w:rsid w:val="0020177B"/>
    <w:rsid w:val="00201BD0"/>
    <w:rsid w:val="00207909"/>
    <w:rsid w:val="00210425"/>
    <w:rsid w:val="002107A3"/>
    <w:rsid w:val="00211416"/>
    <w:rsid w:val="00220F68"/>
    <w:rsid w:val="00220FB4"/>
    <w:rsid w:val="00223415"/>
    <w:rsid w:val="00224A00"/>
    <w:rsid w:val="00232BEC"/>
    <w:rsid w:val="00233E8C"/>
    <w:rsid w:val="002346B9"/>
    <w:rsid w:val="00234E30"/>
    <w:rsid w:val="0023649C"/>
    <w:rsid w:val="0024088D"/>
    <w:rsid w:val="00241D5A"/>
    <w:rsid w:val="00242AE1"/>
    <w:rsid w:val="002430CC"/>
    <w:rsid w:val="0024487A"/>
    <w:rsid w:val="00251E88"/>
    <w:rsid w:val="00257A68"/>
    <w:rsid w:val="0026732F"/>
    <w:rsid w:val="0027008C"/>
    <w:rsid w:val="002718DE"/>
    <w:rsid w:val="00274D06"/>
    <w:rsid w:val="00276BD9"/>
    <w:rsid w:val="00280A97"/>
    <w:rsid w:val="00281FE4"/>
    <w:rsid w:val="00283AEF"/>
    <w:rsid w:val="00287FD5"/>
    <w:rsid w:val="00290AB5"/>
    <w:rsid w:val="00294FCF"/>
    <w:rsid w:val="0029752E"/>
    <w:rsid w:val="002976FC"/>
    <w:rsid w:val="002A1B28"/>
    <w:rsid w:val="002A409A"/>
    <w:rsid w:val="002A5270"/>
    <w:rsid w:val="002A5AED"/>
    <w:rsid w:val="002B27A0"/>
    <w:rsid w:val="002B592F"/>
    <w:rsid w:val="002C0637"/>
    <w:rsid w:val="002C107E"/>
    <w:rsid w:val="002C1881"/>
    <w:rsid w:val="002D5418"/>
    <w:rsid w:val="002E08F1"/>
    <w:rsid w:val="002E0FE1"/>
    <w:rsid w:val="002E3833"/>
    <w:rsid w:val="002E4F03"/>
    <w:rsid w:val="002E4FDB"/>
    <w:rsid w:val="002E50EA"/>
    <w:rsid w:val="002F09CD"/>
    <w:rsid w:val="002F137C"/>
    <w:rsid w:val="003007F1"/>
    <w:rsid w:val="003007F4"/>
    <w:rsid w:val="003019FA"/>
    <w:rsid w:val="0030369A"/>
    <w:rsid w:val="00305256"/>
    <w:rsid w:val="0030690C"/>
    <w:rsid w:val="00307D03"/>
    <w:rsid w:val="00310683"/>
    <w:rsid w:val="0031212E"/>
    <w:rsid w:val="003141BB"/>
    <w:rsid w:val="0031685C"/>
    <w:rsid w:val="0032073D"/>
    <w:rsid w:val="00322524"/>
    <w:rsid w:val="00325B82"/>
    <w:rsid w:val="00331792"/>
    <w:rsid w:val="00332FF8"/>
    <w:rsid w:val="00333780"/>
    <w:rsid w:val="00333A06"/>
    <w:rsid w:val="0033711C"/>
    <w:rsid w:val="00337D1E"/>
    <w:rsid w:val="00340404"/>
    <w:rsid w:val="00343BE5"/>
    <w:rsid w:val="003441EA"/>
    <w:rsid w:val="003446A5"/>
    <w:rsid w:val="003446E7"/>
    <w:rsid w:val="00347BB8"/>
    <w:rsid w:val="003509DD"/>
    <w:rsid w:val="00350E95"/>
    <w:rsid w:val="0035159F"/>
    <w:rsid w:val="00351B29"/>
    <w:rsid w:val="00351CE8"/>
    <w:rsid w:val="00352566"/>
    <w:rsid w:val="003529E9"/>
    <w:rsid w:val="003536DD"/>
    <w:rsid w:val="00354183"/>
    <w:rsid w:val="003566BD"/>
    <w:rsid w:val="00356ACA"/>
    <w:rsid w:val="00362629"/>
    <w:rsid w:val="0036790D"/>
    <w:rsid w:val="003702B7"/>
    <w:rsid w:val="00370826"/>
    <w:rsid w:val="00371A09"/>
    <w:rsid w:val="00372114"/>
    <w:rsid w:val="003730F8"/>
    <w:rsid w:val="0037365B"/>
    <w:rsid w:val="003924E8"/>
    <w:rsid w:val="003944FE"/>
    <w:rsid w:val="00394994"/>
    <w:rsid w:val="0039555F"/>
    <w:rsid w:val="003969D6"/>
    <w:rsid w:val="00396A48"/>
    <w:rsid w:val="00397953"/>
    <w:rsid w:val="003A1418"/>
    <w:rsid w:val="003A774C"/>
    <w:rsid w:val="003B0811"/>
    <w:rsid w:val="003B3C52"/>
    <w:rsid w:val="003B4052"/>
    <w:rsid w:val="003B4A40"/>
    <w:rsid w:val="003C0757"/>
    <w:rsid w:val="003C334C"/>
    <w:rsid w:val="003C5349"/>
    <w:rsid w:val="003C62EA"/>
    <w:rsid w:val="003C636B"/>
    <w:rsid w:val="003D30D1"/>
    <w:rsid w:val="003D628E"/>
    <w:rsid w:val="003D7ED3"/>
    <w:rsid w:val="003E67D4"/>
    <w:rsid w:val="003E7C96"/>
    <w:rsid w:val="003F08F3"/>
    <w:rsid w:val="003F1195"/>
    <w:rsid w:val="003F2869"/>
    <w:rsid w:val="003F6631"/>
    <w:rsid w:val="003F786D"/>
    <w:rsid w:val="003F7D66"/>
    <w:rsid w:val="00400801"/>
    <w:rsid w:val="0040115C"/>
    <w:rsid w:val="0040643E"/>
    <w:rsid w:val="00413A46"/>
    <w:rsid w:val="004172B6"/>
    <w:rsid w:val="004175C8"/>
    <w:rsid w:val="00421B37"/>
    <w:rsid w:val="00421B64"/>
    <w:rsid w:val="00422DBC"/>
    <w:rsid w:val="0042685F"/>
    <w:rsid w:val="00436A6D"/>
    <w:rsid w:val="00437105"/>
    <w:rsid w:val="00437249"/>
    <w:rsid w:val="004403DB"/>
    <w:rsid w:val="00441236"/>
    <w:rsid w:val="00444144"/>
    <w:rsid w:val="0044549D"/>
    <w:rsid w:val="00445913"/>
    <w:rsid w:val="00446AF6"/>
    <w:rsid w:val="004543B6"/>
    <w:rsid w:val="00462E9B"/>
    <w:rsid w:val="0046320D"/>
    <w:rsid w:val="0046391B"/>
    <w:rsid w:val="0046404F"/>
    <w:rsid w:val="00466594"/>
    <w:rsid w:val="00467863"/>
    <w:rsid w:val="00467F67"/>
    <w:rsid w:val="0047101E"/>
    <w:rsid w:val="004715C7"/>
    <w:rsid w:val="00474757"/>
    <w:rsid w:val="00475300"/>
    <w:rsid w:val="00475FB3"/>
    <w:rsid w:val="0047761D"/>
    <w:rsid w:val="004779DA"/>
    <w:rsid w:val="00477A95"/>
    <w:rsid w:val="00481DF5"/>
    <w:rsid w:val="004837FA"/>
    <w:rsid w:val="00491A3A"/>
    <w:rsid w:val="00492EA0"/>
    <w:rsid w:val="00494A81"/>
    <w:rsid w:val="00497476"/>
    <w:rsid w:val="004A1826"/>
    <w:rsid w:val="004A21D1"/>
    <w:rsid w:val="004A52E7"/>
    <w:rsid w:val="004A65AF"/>
    <w:rsid w:val="004B39EA"/>
    <w:rsid w:val="004B74CA"/>
    <w:rsid w:val="004C0472"/>
    <w:rsid w:val="004C0BFD"/>
    <w:rsid w:val="004D4282"/>
    <w:rsid w:val="004E0CDA"/>
    <w:rsid w:val="004E11C1"/>
    <w:rsid w:val="004E2C45"/>
    <w:rsid w:val="004E657D"/>
    <w:rsid w:val="004E712B"/>
    <w:rsid w:val="004F0CA0"/>
    <w:rsid w:val="004F1EAA"/>
    <w:rsid w:val="004F6A17"/>
    <w:rsid w:val="005008D9"/>
    <w:rsid w:val="005019C1"/>
    <w:rsid w:val="005027BC"/>
    <w:rsid w:val="00503578"/>
    <w:rsid w:val="005043F2"/>
    <w:rsid w:val="00512C7B"/>
    <w:rsid w:val="005139B0"/>
    <w:rsid w:val="00514F2A"/>
    <w:rsid w:val="0051637B"/>
    <w:rsid w:val="005173AA"/>
    <w:rsid w:val="00517ADE"/>
    <w:rsid w:val="00522D25"/>
    <w:rsid w:val="0053040D"/>
    <w:rsid w:val="00530969"/>
    <w:rsid w:val="00531B56"/>
    <w:rsid w:val="00532CA5"/>
    <w:rsid w:val="00535616"/>
    <w:rsid w:val="00535E9A"/>
    <w:rsid w:val="0053658F"/>
    <w:rsid w:val="00537AD0"/>
    <w:rsid w:val="00540E2E"/>
    <w:rsid w:val="00543796"/>
    <w:rsid w:val="0054482D"/>
    <w:rsid w:val="00544F11"/>
    <w:rsid w:val="00547608"/>
    <w:rsid w:val="0055722B"/>
    <w:rsid w:val="00557E97"/>
    <w:rsid w:val="00561AD1"/>
    <w:rsid w:val="00565884"/>
    <w:rsid w:val="005665DA"/>
    <w:rsid w:val="00571279"/>
    <w:rsid w:val="00571FE1"/>
    <w:rsid w:val="00572090"/>
    <w:rsid w:val="005721BE"/>
    <w:rsid w:val="00574667"/>
    <w:rsid w:val="005748B5"/>
    <w:rsid w:val="005749DF"/>
    <w:rsid w:val="005751A4"/>
    <w:rsid w:val="00577055"/>
    <w:rsid w:val="0058269D"/>
    <w:rsid w:val="00584CB8"/>
    <w:rsid w:val="00586C61"/>
    <w:rsid w:val="00591148"/>
    <w:rsid w:val="005914A5"/>
    <w:rsid w:val="0059201C"/>
    <w:rsid w:val="00592039"/>
    <w:rsid w:val="005951F2"/>
    <w:rsid w:val="00597639"/>
    <w:rsid w:val="005A43E9"/>
    <w:rsid w:val="005A4767"/>
    <w:rsid w:val="005A4CBE"/>
    <w:rsid w:val="005A7CC8"/>
    <w:rsid w:val="005B0510"/>
    <w:rsid w:val="005B0C58"/>
    <w:rsid w:val="005B1792"/>
    <w:rsid w:val="005B1F6D"/>
    <w:rsid w:val="005B61D1"/>
    <w:rsid w:val="005B6F08"/>
    <w:rsid w:val="005C38A7"/>
    <w:rsid w:val="005C4BFA"/>
    <w:rsid w:val="005C5314"/>
    <w:rsid w:val="005C6297"/>
    <w:rsid w:val="005D1759"/>
    <w:rsid w:val="005D35FD"/>
    <w:rsid w:val="005F2E65"/>
    <w:rsid w:val="005F6F53"/>
    <w:rsid w:val="00601193"/>
    <w:rsid w:val="006036FA"/>
    <w:rsid w:val="00610B5B"/>
    <w:rsid w:val="006140FD"/>
    <w:rsid w:val="00616608"/>
    <w:rsid w:val="0061682A"/>
    <w:rsid w:val="0061703E"/>
    <w:rsid w:val="00621AC8"/>
    <w:rsid w:val="006278E3"/>
    <w:rsid w:val="00627DA2"/>
    <w:rsid w:val="006365F3"/>
    <w:rsid w:val="00637D3C"/>
    <w:rsid w:val="0064014D"/>
    <w:rsid w:val="00650426"/>
    <w:rsid w:val="006504C5"/>
    <w:rsid w:val="006531D3"/>
    <w:rsid w:val="006549E3"/>
    <w:rsid w:val="00661077"/>
    <w:rsid w:val="006704D3"/>
    <w:rsid w:val="00670E78"/>
    <w:rsid w:val="006755E3"/>
    <w:rsid w:val="006762E6"/>
    <w:rsid w:val="006818D8"/>
    <w:rsid w:val="0068199D"/>
    <w:rsid w:val="00687E93"/>
    <w:rsid w:val="00691B2F"/>
    <w:rsid w:val="00696017"/>
    <w:rsid w:val="006A0354"/>
    <w:rsid w:val="006A04F5"/>
    <w:rsid w:val="006A1ABC"/>
    <w:rsid w:val="006A1DC8"/>
    <w:rsid w:val="006A2C14"/>
    <w:rsid w:val="006A4CCF"/>
    <w:rsid w:val="006B03C7"/>
    <w:rsid w:val="006B1077"/>
    <w:rsid w:val="006B2093"/>
    <w:rsid w:val="006B4C57"/>
    <w:rsid w:val="006C1DCC"/>
    <w:rsid w:val="006C1F3D"/>
    <w:rsid w:val="006C583B"/>
    <w:rsid w:val="006C659A"/>
    <w:rsid w:val="006C782A"/>
    <w:rsid w:val="006D0FF1"/>
    <w:rsid w:val="006D4009"/>
    <w:rsid w:val="006D7A08"/>
    <w:rsid w:val="006E0273"/>
    <w:rsid w:val="006E2CFD"/>
    <w:rsid w:val="006F4C06"/>
    <w:rsid w:val="00703320"/>
    <w:rsid w:val="007038D2"/>
    <w:rsid w:val="00703B42"/>
    <w:rsid w:val="007050F6"/>
    <w:rsid w:val="0071199A"/>
    <w:rsid w:val="00713097"/>
    <w:rsid w:val="00716DC2"/>
    <w:rsid w:val="007174F4"/>
    <w:rsid w:val="00723518"/>
    <w:rsid w:val="00724C65"/>
    <w:rsid w:val="0072511A"/>
    <w:rsid w:val="007255D4"/>
    <w:rsid w:val="007278EE"/>
    <w:rsid w:val="00727FF2"/>
    <w:rsid w:val="00730D06"/>
    <w:rsid w:val="007343D1"/>
    <w:rsid w:val="0073440B"/>
    <w:rsid w:val="00734533"/>
    <w:rsid w:val="007413A1"/>
    <w:rsid w:val="0074312B"/>
    <w:rsid w:val="00743310"/>
    <w:rsid w:val="00750C78"/>
    <w:rsid w:val="00753030"/>
    <w:rsid w:val="00756382"/>
    <w:rsid w:val="00756837"/>
    <w:rsid w:val="00757C8A"/>
    <w:rsid w:val="00760668"/>
    <w:rsid w:val="00762F32"/>
    <w:rsid w:val="00766581"/>
    <w:rsid w:val="00770173"/>
    <w:rsid w:val="00770230"/>
    <w:rsid w:val="00773DC1"/>
    <w:rsid w:val="0077695E"/>
    <w:rsid w:val="00776F11"/>
    <w:rsid w:val="00777AE0"/>
    <w:rsid w:val="007839AE"/>
    <w:rsid w:val="00784050"/>
    <w:rsid w:val="007913D6"/>
    <w:rsid w:val="0079193D"/>
    <w:rsid w:val="00794BC1"/>
    <w:rsid w:val="00794D03"/>
    <w:rsid w:val="0079661A"/>
    <w:rsid w:val="007979DC"/>
    <w:rsid w:val="007A05DD"/>
    <w:rsid w:val="007A1195"/>
    <w:rsid w:val="007A18C1"/>
    <w:rsid w:val="007A23B5"/>
    <w:rsid w:val="007A3FD2"/>
    <w:rsid w:val="007B0F5D"/>
    <w:rsid w:val="007B11FD"/>
    <w:rsid w:val="007B1F0C"/>
    <w:rsid w:val="007B3C83"/>
    <w:rsid w:val="007B62A4"/>
    <w:rsid w:val="007B7456"/>
    <w:rsid w:val="007C1C3B"/>
    <w:rsid w:val="007C2134"/>
    <w:rsid w:val="007C30E3"/>
    <w:rsid w:val="007C758B"/>
    <w:rsid w:val="007D1329"/>
    <w:rsid w:val="007D3D04"/>
    <w:rsid w:val="007D4E8A"/>
    <w:rsid w:val="007D7FB9"/>
    <w:rsid w:val="007E44B2"/>
    <w:rsid w:val="007E6D79"/>
    <w:rsid w:val="007F3FE8"/>
    <w:rsid w:val="007F57A5"/>
    <w:rsid w:val="007F5980"/>
    <w:rsid w:val="00800F3E"/>
    <w:rsid w:val="00801C79"/>
    <w:rsid w:val="008046C6"/>
    <w:rsid w:val="00804D15"/>
    <w:rsid w:val="008104C8"/>
    <w:rsid w:val="00812469"/>
    <w:rsid w:val="00812D6B"/>
    <w:rsid w:val="00814958"/>
    <w:rsid w:val="0082266E"/>
    <w:rsid w:val="008226CD"/>
    <w:rsid w:val="00825B1B"/>
    <w:rsid w:val="00831EF9"/>
    <w:rsid w:val="00841B8E"/>
    <w:rsid w:val="00843541"/>
    <w:rsid w:val="00843576"/>
    <w:rsid w:val="008472C0"/>
    <w:rsid w:val="00852E37"/>
    <w:rsid w:val="00854B95"/>
    <w:rsid w:val="00855E6A"/>
    <w:rsid w:val="00861528"/>
    <w:rsid w:val="00861632"/>
    <w:rsid w:val="00865F89"/>
    <w:rsid w:val="00866144"/>
    <w:rsid w:val="00870089"/>
    <w:rsid w:val="00872A47"/>
    <w:rsid w:val="00874552"/>
    <w:rsid w:val="0087482A"/>
    <w:rsid w:val="00876077"/>
    <w:rsid w:val="00877D3B"/>
    <w:rsid w:val="0088088F"/>
    <w:rsid w:val="00880B82"/>
    <w:rsid w:val="00881E53"/>
    <w:rsid w:val="00882698"/>
    <w:rsid w:val="00886E1A"/>
    <w:rsid w:val="008872A2"/>
    <w:rsid w:val="00891BB6"/>
    <w:rsid w:val="00896CA0"/>
    <w:rsid w:val="008A0E10"/>
    <w:rsid w:val="008A1C24"/>
    <w:rsid w:val="008A3106"/>
    <w:rsid w:val="008A7DE9"/>
    <w:rsid w:val="008B28C4"/>
    <w:rsid w:val="008B43F1"/>
    <w:rsid w:val="008B5C77"/>
    <w:rsid w:val="008B7691"/>
    <w:rsid w:val="008B7DCA"/>
    <w:rsid w:val="008C44CF"/>
    <w:rsid w:val="008D0977"/>
    <w:rsid w:val="008D5B40"/>
    <w:rsid w:val="008D608B"/>
    <w:rsid w:val="008E3EE7"/>
    <w:rsid w:val="008E6B08"/>
    <w:rsid w:val="008E7D45"/>
    <w:rsid w:val="008F13C6"/>
    <w:rsid w:val="008F227F"/>
    <w:rsid w:val="008F3423"/>
    <w:rsid w:val="008F54BF"/>
    <w:rsid w:val="008F7FBD"/>
    <w:rsid w:val="00906929"/>
    <w:rsid w:val="0091284B"/>
    <w:rsid w:val="00920DEE"/>
    <w:rsid w:val="0092445F"/>
    <w:rsid w:val="0092446B"/>
    <w:rsid w:val="00927BA9"/>
    <w:rsid w:val="0093230E"/>
    <w:rsid w:val="0093367C"/>
    <w:rsid w:val="009365A8"/>
    <w:rsid w:val="009459EA"/>
    <w:rsid w:val="00945A1B"/>
    <w:rsid w:val="00946ECC"/>
    <w:rsid w:val="00950707"/>
    <w:rsid w:val="0095203E"/>
    <w:rsid w:val="00952338"/>
    <w:rsid w:val="00953DAA"/>
    <w:rsid w:val="00956960"/>
    <w:rsid w:val="00956C4E"/>
    <w:rsid w:val="00960B7F"/>
    <w:rsid w:val="00972D01"/>
    <w:rsid w:val="00994BFD"/>
    <w:rsid w:val="009952C1"/>
    <w:rsid w:val="0099711A"/>
    <w:rsid w:val="009A0670"/>
    <w:rsid w:val="009A1B56"/>
    <w:rsid w:val="009A4059"/>
    <w:rsid w:val="009A4388"/>
    <w:rsid w:val="009A51A9"/>
    <w:rsid w:val="009A76C1"/>
    <w:rsid w:val="009B298D"/>
    <w:rsid w:val="009B5999"/>
    <w:rsid w:val="009B5C36"/>
    <w:rsid w:val="009B6E0B"/>
    <w:rsid w:val="009B7043"/>
    <w:rsid w:val="009C22FE"/>
    <w:rsid w:val="009C583B"/>
    <w:rsid w:val="009C73DA"/>
    <w:rsid w:val="009D02B6"/>
    <w:rsid w:val="009D5E22"/>
    <w:rsid w:val="009D609C"/>
    <w:rsid w:val="009D72A7"/>
    <w:rsid w:val="009E25B5"/>
    <w:rsid w:val="009E35D2"/>
    <w:rsid w:val="009E4F2D"/>
    <w:rsid w:val="009E557D"/>
    <w:rsid w:val="009E6AC6"/>
    <w:rsid w:val="009F0B23"/>
    <w:rsid w:val="009F1C3E"/>
    <w:rsid w:val="009F2606"/>
    <w:rsid w:val="009F3630"/>
    <w:rsid w:val="009F4938"/>
    <w:rsid w:val="009F4D29"/>
    <w:rsid w:val="00A001D7"/>
    <w:rsid w:val="00A01517"/>
    <w:rsid w:val="00A02804"/>
    <w:rsid w:val="00A2455F"/>
    <w:rsid w:val="00A273EE"/>
    <w:rsid w:val="00A27D33"/>
    <w:rsid w:val="00A27E62"/>
    <w:rsid w:val="00A3012E"/>
    <w:rsid w:val="00A3116A"/>
    <w:rsid w:val="00A3300B"/>
    <w:rsid w:val="00A3516C"/>
    <w:rsid w:val="00A35468"/>
    <w:rsid w:val="00A35BE2"/>
    <w:rsid w:val="00A373DD"/>
    <w:rsid w:val="00A40ED6"/>
    <w:rsid w:val="00A4145F"/>
    <w:rsid w:val="00A46BE0"/>
    <w:rsid w:val="00A4721E"/>
    <w:rsid w:val="00A52EBD"/>
    <w:rsid w:val="00A545F3"/>
    <w:rsid w:val="00A5475B"/>
    <w:rsid w:val="00A54927"/>
    <w:rsid w:val="00A55979"/>
    <w:rsid w:val="00A56D0E"/>
    <w:rsid w:val="00A60ACC"/>
    <w:rsid w:val="00A610D3"/>
    <w:rsid w:val="00A7232F"/>
    <w:rsid w:val="00A766D7"/>
    <w:rsid w:val="00A8080E"/>
    <w:rsid w:val="00A8241C"/>
    <w:rsid w:val="00A85D0C"/>
    <w:rsid w:val="00A85FE2"/>
    <w:rsid w:val="00A90935"/>
    <w:rsid w:val="00A92962"/>
    <w:rsid w:val="00AA0ADD"/>
    <w:rsid w:val="00AA1402"/>
    <w:rsid w:val="00AA2963"/>
    <w:rsid w:val="00AA31FC"/>
    <w:rsid w:val="00AA3A26"/>
    <w:rsid w:val="00AA6D1A"/>
    <w:rsid w:val="00AB0AB2"/>
    <w:rsid w:val="00AB2CFF"/>
    <w:rsid w:val="00AB3489"/>
    <w:rsid w:val="00AB4175"/>
    <w:rsid w:val="00AB70DE"/>
    <w:rsid w:val="00AB7D31"/>
    <w:rsid w:val="00AB7E83"/>
    <w:rsid w:val="00AC617A"/>
    <w:rsid w:val="00AD088C"/>
    <w:rsid w:val="00AD0C30"/>
    <w:rsid w:val="00AD4ADA"/>
    <w:rsid w:val="00AD6AE2"/>
    <w:rsid w:val="00AE1E05"/>
    <w:rsid w:val="00AF22F6"/>
    <w:rsid w:val="00AF38A1"/>
    <w:rsid w:val="00AF4F0B"/>
    <w:rsid w:val="00B01790"/>
    <w:rsid w:val="00B02ABD"/>
    <w:rsid w:val="00B03C81"/>
    <w:rsid w:val="00B105BE"/>
    <w:rsid w:val="00B12C04"/>
    <w:rsid w:val="00B1767F"/>
    <w:rsid w:val="00B20DF9"/>
    <w:rsid w:val="00B242E1"/>
    <w:rsid w:val="00B25248"/>
    <w:rsid w:val="00B252D5"/>
    <w:rsid w:val="00B27528"/>
    <w:rsid w:val="00B330BA"/>
    <w:rsid w:val="00B33296"/>
    <w:rsid w:val="00B33827"/>
    <w:rsid w:val="00B34C05"/>
    <w:rsid w:val="00B35A0D"/>
    <w:rsid w:val="00B37673"/>
    <w:rsid w:val="00B37A90"/>
    <w:rsid w:val="00B37B4A"/>
    <w:rsid w:val="00B4213C"/>
    <w:rsid w:val="00B445EA"/>
    <w:rsid w:val="00B4551D"/>
    <w:rsid w:val="00B45BC4"/>
    <w:rsid w:val="00B46A5D"/>
    <w:rsid w:val="00B50659"/>
    <w:rsid w:val="00B52258"/>
    <w:rsid w:val="00B523CA"/>
    <w:rsid w:val="00B55880"/>
    <w:rsid w:val="00B55BAA"/>
    <w:rsid w:val="00B6468F"/>
    <w:rsid w:val="00B6620B"/>
    <w:rsid w:val="00B70700"/>
    <w:rsid w:val="00B717B3"/>
    <w:rsid w:val="00B71D97"/>
    <w:rsid w:val="00B73AD0"/>
    <w:rsid w:val="00B742F3"/>
    <w:rsid w:val="00B76C36"/>
    <w:rsid w:val="00B803DC"/>
    <w:rsid w:val="00B8208C"/>
    <w:rsid w:val="00B82428"/>
    <w:rsid w:val="00B82C64"/>
    <w:rsid w:val="00B835B3"/>
    <w:rsid w:val="00B844D1"/>
    <w:rsid w:val="00B91D4F"/>
    <w:rsid w:val="00BA0D40"/>
    <w:rsid w:val="00BA1AD5"/>
    <w:rsid w:val="00BA2D9A"/>
    <w:rsid w:val="00BA71AE"/>
    <w:rsid w:val="00BA7607"/>
    <w:rsid w:val="00BB46E5"/>
    <w:rsid w:val="00BB7208"/>
    <w:rsid w:val="00BC39D9"/>
    <w:rsid w:val="00BC47E6"/>
    <w:rsid w:val="00BC64DA"/>
    <w:rsid w:val="00BC6FF0"/>
    <w:rsid w:val="00BD0AFF"/>
    <w:rsid w:val="00BD12C0"/>
    <w:rsid w:val="00BD2365"/>
    <w:rsid w:val="00BD4E6B"/>
    <w:rsid w:val="00BD5A3C"/>
    <w:rsid w:val="00BD632A"/>
    <w:rsid w:val="00BE1F6E"/>
    <w:rsid w:val="00BE2739"/>
    <w:rsid w:val="00BE442F"/>
    <w:rsid w:val="00BE6106"/>
    <w:rsid w:val="00BE6D74"/>
    <w:rsid w:val="00C00D35"/>
    <w:rsid w:val="00C046A7"/>
    <w:rsid w:val="00C0681D"/>
    <w:rsid w:val="00C06B4F"/>
    <w:rsid w:val="00C07669"/>
    <w:rsid w:val="00C076E9"/>
    <w:rsid w:val="00C142B9"/>
    <w:rsid w:val="00C16588"/>
    <w:rsid w:val="00C17582"/>
    <w:rsid w:val="00C219AC"/>
    <w:rsid w:val="00C264BA"/>
    <w:rsid w:val="00C26572"/>
    <w:rsid w:val="00C27228"/>
    <w:rsid w:val="00C326B0"/>
    <w:rsid w:val="00C35153"/>
    <w:rsid w:val="00C40DFC"/>
    <w:rsid w:val="00C426BB"/>
    <w:rsid w:val="00C4620A"/>
    <w:rsid w:val="00C5015D"/>
    <w:rsid w:val="00C51C28"/>
    <w:rsid w:val="00C51E9C"/>
    <w:rsid w:val="00C52E6B"/>
    <w:rsid w:val="00C53447"/>
    <w:rsid w:val="00C535A2"/>
    <w:rsid w:val="00C5421D"/>
    <w:rsid w:val="00C5580E"/>
    <w:rsid w:val="00C56709"/>
    <w:rsid w:val="00C654F6"/>
    <w:rsid w:val="00C66D15"/>
    <w:rsid w:val="00C722A6"/>
    <w:rsid w:val="00C72554"/>
    <w:rsid w:val="00C72E22"/>
    <w:rsid w:val="00C74F81"/>
    <w:rsid w:val="00C77812"/>
    <w:rsid w:val="00C80F47"/>
    <w:rsid w:val="00C8769E"/>
    <w:rsid w:val="00C9357D"/>
    <w:rsid w:val="00C970B6"/>
    <w:rsid w:val="00CA2EF3"/>
    <w:rsid w:val="00CA646A"/>
    <w:rsid w:val="00CB1BC5"/>
    <w:rsid w:val="00CB1C5E"/>
    <w:rsid w:val="00CB2660"/>
    <w:rsid w:val="00CB5D5A"/>
    <w:rsid w:val="00CC0979"/>
    <w:rsid w:val="00CC18C7"/>
    <w:rsid w:val="00CC420E"/>
    <w:rsid w:val="00CC4C42"/>
    <w:rsid w:val="00CD0897"/>
    <w:rsid w:val="00CD2AB3"/>
    <w:rsid w:val="00CD47B7"/>
    <w:rsid w:val="00CD7D8A"/>
    <w:rsid w:val="00CE0710"/>
    <w:rsid w:val="00CE314C"/>
    <w:rsid w:val="00CE5E9D"/>
    <w:rsid w:val="00CE79EF"/>
    <w:rsid w:val="00CF112F"/>
    <w:rsid w:val="00CF19FE"/>
    <w:rsid w:val="00CF45C7"/>
    <w:rsid w:val="00CF702F"/>
    <w:rsid w:val="00CF7708"/>
    <w:rsid w:val="00D01115"/>
    <w:rsid w:val="00D01585"/>
    <w:rsid w:val="00D01ADC"/>
    <w:rsid w:val="00D03D78"/>
    <w:rsid w:val="00D048E6"/>
    <w:rsid w:val="00D107EF"/>
    <w:rsid w:val="00D11DE1"/>
    <w:rsid w:val="00D15844"/>
    <w:rsid w:val="00D1771E"/>
    <w:rsid w:val="00D2366B"/>
    <w:rsid w:val="00D26F69"/>
    <w:rsid w:val="00D3026A"/>
    <w:rsid w:val="00D304A4"/>
    <w:rsid w:val="00D31BB1"/>
    <w:rsid w:val="00D33A77"/>
    <w:rsid w:val="00D34166"/>
    <w:rsid w:val="00D34365"/>
    <w:rsid w:val="00D348C7"/>
    <w:rsid w:val="00D36F04"/>
    <w:rsid w:val="00D407C6"/>
    <w:rsid w:val="00D4092E"/>
    <w:rsid w:val="00D41BA5"/>
    <w:rsid w:val="00D45D48"/>
    <w:rsid w:val="00D45FCB"/>
    <w:rsid w:val="00D5224D"/>
    <w:rsid w:val="00D54A3D"/>
    <w:rsid w:val="00D57D9F"/>
    <w:rsid w:val="00D616C4"/>
    <w:rsid w:val="00D62487"/>
    <w:rsid w:val="00D639C0"/>
    <w:rsid w:val="00D64CD7"/>
    <w:rsid w:val="00D65428"/>
    <w:rsid w:val="00D659B9"/>
    <w:rsid w:val="00D65A60"/>
    <w:rsid w:val="00D73D48"/>
    <w:rsid w:val="00D75DEF"/>
    <w:rsid w:val="00D76032"/>
    <w:rsid w:val="00D76A3F"/>
    <w:rsid w:val="00D8482D"/>
    <w:rsid w:val="00D851E5"/>
    <w:rsid w:val="00D9124D"/>
    <w:rsid w:val="00D97121"/>
    <w:rsid w:val="00DA3C79"/>
    <w:rsid w:val="00DA46F6"/>
    <w:rsid w:val="00DA539E"/>
    <w:rsid w:val="00DA64EC"/>
    <w:rsid w:val="00DB1ADE"/>
    <w:rsid w:val="00DB4729"/>
    <w:rsid w:val="00DB4F9E"/>
    <w:rsid w:val="00DB5B96"/>
    <w:rsid w:val="00DB5EAB"/>
    <w:rsid w:val="00DB7053"/>
    <w:rsid w:val="00DB7C16"/>
    <w:rsid w:val="00DC5CE8"/>
    <w:rsid w:val="00DC5E8E"/>
    <w:rsid w:val="00DD1A2A"/>
    <w:rsid w:val="00DD5A09"/>
    <w:rsid w:val="00DE1CBD"/>
    <w:rsid w:val="00DE208B"/>
    <w:rsid w:val="00DE335C"/>
    <w:rsid w:val="00DE65DC"/>
    <w:rsid w:val="00DE7177"/>
    <w:rsid w:val="00DF20B4"/>
    <w:rsid w:val="00E0283A"/>
    <w:rsid w:val="00E02BF4"/>
    <w:rsid w:val="00E04824"/>
    <w:rsid w:val="00E0611C"/>
    <w:rsid w:val="00E10632"/>
    <w:rsid w:val="00E12DAE"/>
    <w:rsid w:val="00E16A3E"/>
    <w:rsid w:val="00E177F1"/>
    <w:rsid w:val="00E17D08"/>
    <w:rsid w:val="00E210FB"/>
    <w:rsid w:val="00E27E91"/>
    <w:rsid w:val="00E304A8"/>
    <w:rsid w:val="00E3168D"/>
    <w:rsid w:val="00E33C4E"/>
    <w:rsid w:val="00E34C5C"/>
    <w:rsid w:val="00E3571E"/>
    <w:rsid w:val="00E36832"/>
    <w:rsid w:val="00E44151"/>
    <w:rsid w:val="00E44CA7"/>
    <w:rsid w:val="00E53E3C"/>
    <w:rsid w:val="00E54E40"/>
    <w:rsid w:val="00E55222"/>
    <w:rsid w:val="00E6120A"/>
    <w:rsid w:val="00E63B9F"/>
    <w:rsid w:val="00E6617F"/>
    <w:rsid w:val="00E67A13"/>
    <w:rsid w:val="00E70DBD"/>
    <w:rsid w:val="00E743B2"/>
    <w:rsid w:val="00E75A28"/>
    <w:rsid w:val="00E81377"/>
    <w:rsid w:val="00E86BD9"/>
    <w:rsid w:val="00E925C2"/>
    <w:rsid w:val="00E93FEE"/>
    <w:rsid w:val="00E97838"/>
    <w:rsid w:val="00EA0FC4"/>
    <w:rsid w:val="00EA3D01"/>
    <w:rsid w:val="00EA5006"/>
    <w:rsid w:val="00EB26C2"/>
    <w:rsid w:val="00EB32C3"/>
    <w:rsid w:val="00EB37D6"/>
    <w:rsid w:val="00EB634F"/>
    <w:rsid w:val="00EB63E0"/>
    <w:rsid w:val="00EB7604"/>
    <w:rsid w:val="00EB767C"/>
    <w:rsid w:val="00EB7707"/>
    <w:rsid w:val="00EC2EAC"/>
    <w:rsid w:val="00EC4F5E"/>
    <w:rsid w:val="00EC7627"/>
    <w:rsid w:val="00ED4000"/>
    <w:rsid w:val="00ED66B7"/>
    <w:rsid w:val="00EE155B"/>
    <w:rsid w:val="00EE1CAC"/>
    <w:rsid w:val="00EE22D5"/>
    <w:rsid w:val="00EE4A8A"/>
    <w:rsid w:val="00EE64BD"/>
    <w:rsid w:val="00EE68CF"/>
    <w:rsid w:val="00EF117F"/>
    <w:rsid w:val="00EF2F74"/>
    <w:rsid w:val="00EF3EE1"/>
    <w:rsid w:val="00F01870"/>
    <w:rsid w:val="00F1734C"/>
    <w:rsid w:val="00F23DE3"/>
    <w:rsid w:val="00F24C5E"/>
    <w:rsid w:val="00F24E30"/>
    <w:rsid w:val="00F303F8"/>
    <w:rsid w:val="00F30727"/>
    <w:rsid w:val="00F3166A"/>
    <w:rsid w:val="00F3285D"/>
    <w:rsid w:val="00F33570"/>
    <w:rsid w:val="00F33AC9"/>
    <w:rsid w:val="00F37A4D"/>
    <w:rsid w:val="00F4164A"/>
    <w:rsid w:val="00F41D8F"/>
    <w:rsid w:val="00F45E3F"/>
    <w:rsid w:val="00F46826"/>
    <w:rsid w:val="00F523B4"/>
    <w:rsid w:val="00F56F81"/>
    <w:rsid w:val="00F6027C"/>
    <w:rsid w:val="00F63721"/>
    <w:rsid w:val="00F63826"/>
    <w:rsid w:val="00F63FFD"/>
    <w:rsid w:val="00F652A7"/>
    <w:rsid w:val="00F71069"/>
    <w:rsid w:val="00F74629"/>
    <w:rsid w:val="00F75BF6"/>
    <w:rsid w:val="00F766B3"/>
    <w:rsid w:val="00F77E22"/>
    <w:rsid w:val="00F835F1"/>
    <w:rsid w:val="00F83BA2"/>
    <w:rsid w:val="00F91FD7"/>
    <w:rsid w:val="00F935C5"/>
    <w:rsid w:val="00F939D4"/>
    <w:rsid w:val="00F948F7"/>
    <w:rsid w:val="00F96F0D"/>
    <w:rsid w:val="00FA2DCC"/>
    <w:rsid w:val="00FA5F7D"/>
    <w:rsid w:val="00FA7678"/>
    <w:rsid w:val="00FA76AC"/>
    <w:rsid w:val="00FA7A5E"/>
    <w:rsid w:val="00FB1F1A"/>
    <w:rsid w:val="00FB2F1B"/>
    <w:rsid w:val="00FB656D"/>
    <w:rsid w:val="00FB6A98"/>
    <w:rsid w:val="00FC282C"/>
    <w:rsid w:val="00FC6D58"/>
    <w:rsid w:val="00FD1801"/>
    <w:rsid w:val="00FD2AAC"/>
    <w:rsid w:val="00FD4182"/>
    <w:rsid w:val="00FD56CC"/>
    <w:rsid w:val="00FF0768"/>
    <w:rsid w:val="00FF1F50"/>
    <w:rsid w:val="00FF2258"/>
    <w:rsid w:val="00FF37F9"/>
    <w:rsid w:val="00FF60B3"/>
    <w:rsid w:val="00FF6647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4b1fe"/>
    </o:shapedefaults>
    <o:shapelayout v:ext="edit">
      <o:idmap v:ext="edit" data="1"/>
    </o:shapelayout>
  </w:shapeDefaults>
  <w:decimalSymbol w:val=","/>
  <w:listSeparator w:val=";"/>
  <w14:docId w14:val="05585DBE"/>
  <w15:chartTrackingRefBased/>
  <w15:docId w15:val="{1B6DA5A4-AC34-464A-9F28-40C765D3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66E"/>
    <w:pPr>
      <w:widowControl w:val="0"/>
      <w:suppressAutoHyphens/>
    </w:pPr>
    <w:rPr>
      <w:rFonts w:eastAsia="Lucida Sans Unicod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80784"/>
    <w:pPr>
      <w:keepNext/>
      <w:widowControl/>
      <w:numPr>
        <w:numId w:val="1"/>
      </w:numPr>
      <w:suppressAutoHyphens w:val="0"/>
      <w:ind w:left="142"/>
      <w:jc w:val="right"/>
      <w:outlineLvl w:val="0"/>
    </w:pPr>
    <w:rPr>
      <w:rFonts w:eastAsia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8769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165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16588"/>
    <w:pPr>
      <w:keepNext/>
      <w:spacing w:before="240" w:after="60"/>
      <w:outlineLvl w:val="3"/>
    </w:pPr>
    <w:rPr>
      <w:rFonts w:eastAsia="Bitstream Vera Sans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har"/>
    <w:qFormat/>
    <w:rsid w:val="00C165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165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rsid w:val="0073440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3440B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B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080784"/>
    <w:pPr>
      <w:widowControl/>
      <w:suppressAutoHyphens w:val="0"/>
      <w:jc w:val="center"/>
    </w:pPr>
    <w:rPr>
      <w:rFonts w:ascii="Bookman Old Style" w:eastAsia="Times New Roman" w:hAnsi="Bookman Old Style"/>
      <w:b/>
      <w:sz w:val="32"/>
      <w:szCs w:val="20"/>
    </w:rPr>
  </w:style>
  <w:style w:type="paragraph" w:styleId="Textodebalo">
    <w:name w:val="Balloon Text"/>
    <w:basedOn w:val="Normal"/>
    <w:semiHidden/>
    <w:rsid w:val="00F75BF6"/>
    <w:rPr>
      <w:rFonts w:ascii="Tahoma" w:hAnsi="Tahoma" w:cs="Tahoma"/>
      <w:sz w:val="16"/>
      <w:szCs w:val="16"/>
    </w:rPr>
  </w:style>
  <w:style w:type="character" w:styleId="Hyperlink">
    <w:name w:val="Hyperlink"/>
    <w:rsid w:val="003D628E"/>
    <w:rPr>
      <w:color w:val="0000FF"/>
      <w:u w:val="single"/>
    </w:rPr>
  </w:style>
  <w:style w:type="character" w:customStyle="1" w:styleId="Ttulo3Char">
    <w:name w:val="Título 3 Char"/>
    <w:link w:val="Ttulo3"/>
    <w:rsid w:val="00C16588"/>
    <w:rPr>
      <w:rFonts w:ascii="Arial" w:eastAsia="Lucida Sans Unicode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C16588"/>
    <w:rPr>
      <w:rFonts w:eastAsia="Bitstream Vera Sans"/>
      <w:b/>
      <w:bCs/>
      <w:sz w:val="28"/>
      <w:szCs w:val="28"/>
      <w:lang w:eastAsia="ar-SA"/>
    </w:rPr>
  </w:style>
  <w:style w:type="character" w:customStyle="1" w:styleId="Ttulo5Char">
    <w:name w:val="Título 5 Char"/>
    <w:link w:val="Ttulo5"/>
    <w:rsid w:val="00C16588"/>
    <w:rPr>
      <w:rFonts w:eastAsia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C16588"/>
    <w:rPr>
      <w:rFonts w:eastAsia="Lucida Sans Unicode"/>
      <w:b/>
      <w:bCs/>
      <w:sz w:val="22"/>
      <w:szCs w:val="22"/>
    </w:rPr>
  </w:style>
  <w:style w:type="paragraph" w:styleId="NormalWeb">
    <w:name w:val="Normal (Web)"/>
    <w:basedOn w:val="Normal"/>
    <w:link w:val="NormalWebChar"/>
    <w:uiPriority w:val="99"/>
    <w:rsid w:val="00C16588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rsid w:val="00C16588"/>
    <w:pPr>
      <w:jc w:val="both"/>
    </w:pPr>
  </w:style>
  <w:style w:type="paragraph" w:customStyle="1" w:styleId="WW-Textoembloco">
    <w:name w:val="WW-Texto em bloco"/>
    <w:basedOn w:val="Normal"/>
    <w:rsid w:val="00C16588"/>
    <w:pPr>
      <w:widowControl/>
      <w:ind w:left="4680" w:right="974"/>
      <w:jc w:val="both"/>
    </w:pPr>
    <w:rPr>
      <w:rFonts w:eastAsia="Times New Roman"/>
    </w:rPr>
  </w:style>
  <w:style w:type="paragraph" w:styleId="Recuodecorpodetexto">
    <w:name w:val="Body Text Indent"/>
    <w:basedOn w:val="Normal"/>
    <w:link w:val="RecuodecorpodetextoChar"/>
    <w:rsid w:val="00C16588"/>
    <w:pPr>
      <w:widowControl/>
      <w:suppressAutoHyphens w:val="0"/>
      <w:spacing w:after="120"/>
      <w:ind w:left="283"/>
    </w:pPr>
    <w:rPr>
      <w:rFonts w:eastAsia="Batang"/>
    </w:rPr>
  </w:style>
  <w:style w:type="character" w:customStyle="1" w:styleId="RecuodecorpodetextoChar">
    <w:name w:val="Recuo de corpo de texto Char"/>
    <w:link w:val="Recuodecorpodetexto"/>
    <w:rsid w:val="00C16588"/>
    <w:rPr>
      <w:rFonts w:eastAsia="Batang"/>
      <w:sz w:val="24"/>
      <w:szCs w:val="24"/>
    </w:rPr>
  </w:style>
  <w:style w:type="paragraph" w:styleId="Corpodetexto">
    <w:name w:val="Body Text"/>
    <w:basedOn w:val="Normal"/>
    <w:link w:val="CorpodetextoChar"/>
    <w:rsid w:val="00C16588"/>
    <w:pPr>
      <w:spacing w:after="120"/>
    </w:pPr>
  </w:style>
  <w:style w:type="character" w:customStyle="1" w:styleId="CorpodetextoChar">
    <w:name w:val="Corpo de texto Char"/>
    <w:link w:val="Corpodetexto"/>
    <w:rsid w:val="00C16588"/>
    <w:rPr>
      <w:rFonts w:eastAsia="Lucida Sans Unicod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16588"/>
    <w:pPr>
      <w:widowControl/>
      <w:suppressAutoHyphens w:val="0"/>
      <w:spacing w:after="120" w:line="480" w:lineRule="auto"/>
      <w:ind w:left="283"/>
    </w:pPr>
    <w:rPr>
      <w:rFonts w:eastAsia="Batang"/>
    </w:rPr>
  </w:style>
  <w:style w:type="character" w:customStyle="1" w:styleId="Recuodecorpodetexto2Char">
    <w:name w:val="Recuo de corpo de texto 2 Char"/>
    <w:link w:val="Recuodecorpodetexto2"/>
    <w:rsid w:val="00C16588"/>
    <w:rPr>
      <w:rFonts w:eastAsia="Batang"/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C16588"/>
    <w:pPr>
      <w:widowControl/>
      <w:jc w:val="center"/>
    </w:pPr>
    <w:rPr>
      <w:rFonts w:eastAsia="Times New Roman"/>
      <w:b/>
      <w:u w:val="single"/>
    </w:rPr>
  </w:style>
  <w:style w:type="character" w:customStyle="1" w:styleId="TtuloChar">
    <w:name w:val="Título Char"/>
    <w:link w:val="Ttulo"/>
    <w:rsid w:val="00C16588"/>
    <w:rPr>
      <w:b/>
      <w:sz w:val="24"/>
      <w:szCs w:val="24"/>
      <w:u w:val="single"/>
    </w:rPr>
  </w:style>
  <w:style w:type="paragraph" w:styleId="Subttulo">
    <w:name w:val="Subtitle"/>
    <w:basedOn w:val="Normal"/>
    <w:link w:val="SubttuloChar"/>
    <w:qFormat/>
    <w:rsid w:val="00C1658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har">
    <w:name w:val="Subtítulo Char"/>
    <w:link w:val="Subttulo"/>
    <w:rsid w:val="00C16588"/>
    <w:rPr>
      <w:rFonts w:ascii="Arial" w:eastAsia="Lucida Sans Unicode" w:hAnsi="Arial" w:cs="Arial"/>
      <w:sz w:val="24"/>
      <w:szCs w:val="24"/>
    </w:rPr>
  </w:style>
  <w:style w:type="character" w:styleId="Forte">
    <w:name w:val="Strong"/>
    <w:uiPriority w:val="22"/>
    <w:qFormat/>
    <w:rsid w:val="00C16588"/>
    <w:rPr>
      <w:b/>
      <w:bCs/>
    </w:rPr>
  </w:style>
  <w:style w:type="paragraph" w:customStyle="1" w:styleId="WW-Recuodecorpodetexto3">
    <w:name w:val="WW-Recuo de corpo de texto 3"/>
    <w:basedOn w:val="Normal"/>
    <w:rsid w:val="00C16588"/>
    <w:pPr>
      <w:widowControl/>
      <w:ind w:firstLine="720"/>
      <w:jc w:val="both"/>
    </w:pPr>
    <w:rPr>
      <w:rFonts w:ascii="Bookman Old Style" w:eastAsia="Times New Roman" w:hAnsi="Bookman Old Style"/>
      <w:szCs w:val="20"/>
      <w:lang w:eastAsia="ar-SA"/>
    </w:rPr>
  </w:style>
  <w:style w:type="paragraph" w:customStyle="1" w:styleId="Corpodetexto32">
    <w:name w:val="Corpo de texto 32"/>
    <w:basedOn w:val="Normal"/>
    <w:rsid w:val="00C16588"/>
    <w:pPr>
      <w:widowControl/>
      <w:suppressAutoHyphens w:val="0"/>
      <w:spacing w:after="120"/>
    </w:pPr>
    <w:rPr>
      <w:rFonts w:eastAsia="Batang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C1658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16588"/>
    <w:rPr>
      <w:rFonts w:eastAsia="Lucida Sans Unicode"/>
      <w:sz w:val="24"/>
      <w:szCs w:val="24"/>
    </w:rPr>
  </w:style>
  <w:style w:type="paragraph" w:customStyle="1" w:styleId="xl24">
    <w:name w:val="xl24"/>
    <w:basedOn w:val="Normal"/>
    <w:rsid w:val="00C16588"/>
    <w:pPr>
      <w:widowControl/>
      <w:suppressAutoHyphens w:val="0"/>
      <w:spacing w:before="100" w:after="100"/>
      <w:jc w:val="center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styleId="Lista">
    <w:name w:val="List"/>
    <w:basedOn w:val="Corpodetexto"/>
    <w:rsid w:val="00C16588"/>
    <w:rPr>
      <w:rFonts w:ascii="Bitstream Vera Serif" w:eastAsia="Bitstream Vera Sans" w:hAnsi="Bitstream Vera Serif" w:cs="Lucidasans"/>
      <w:lang w:eastAsia="ar-SA"/>
    </w:rPr>
  </w:style>
  <w:style w:type="paragraph" w:customStyle="1" w:styleId="Textodecomentrio1">
    <w:name w:val="Texto de comentário1"/>
    <w:basedOn w:val="Normal"/>
    <w:rsid w:val="00C16588"/>
    <w:pPr>
      <w:widowControl/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C16588"/>
    <w:pPr>
      <w:widowControl/>
      <w:jc w:val="both"/>
    </w:pPr>
    <w:rPr>
      <w:rFonts w:eastAsia="Times New Roman"/>
      <w:szCs w:val="20"/>
    </w:rPr>
  </w:style>
  <w:style w:type="paragraph" w:styleId="Recuodecorpodetexto3">
    <w:name w:val="Body Text Indent 3"/>
    <w:basedOn w:val="Normal"/>
    <w:link w:val="Recuodecorpodetexto3Char"/>
    <w:rsid w:val="00C1658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16588"/>
    <w:rPr>
      <w:rFonts w:eastAsia="Lucida Sans Unicode"/>
      <w:sz w:val="16"/>
      <w:szCs w:val="16"/>
    </w:rPr>
  </w:style>
  <w:style w:type="character" w:customStyle="1" w:styleId="NormalWebChar">
    <w:name w:val="Normal (Web) Char"/>
    <w:link w:val="NormalWeb"/>
    <w:rsid w:val="00C16588"/>
    <w:rPr>
      <w:rFonts w:eastAsia="Lucida Sans Unicode"/>
      <w:sz w:val="24"/>
      <w:szCs w:val="24"/>
    </w:rPr>
  </w:style>
  <w:style w:type="paragraph" w:customStyle="1" w:styleId="Corpodetexto22">
    <w:name w:val="Corpo de texto 22"/>
    <w:basedOn w:val="Normal"/>
    <w:rsid w:val="00C16588"/>
    <w:pPr>
      <w:widowControl/>
      <w:suppressAutoHyphens w:val="0"/>
      <w:spacing w:after="120" w:line="480" w:lineRule="auto"/>
    </w:pPr>
    <w:rPr>
      <w:rFonts w:eastAsia="Batang"/>
      <w:lang w:eastAsia="ar-SA"/>
    </w:rPr>
  </w:style>
  <w:style w:type="paragraph" w:customStyle="1" w:styleId="Corpodetexto23">
    <w:name w:val="Corpo de texto 23"/>
    <w:basedOn w:val="Normal"/>
    <w:rsid w:val="00C16588"/>
    <w:pPr>
      <w:spacing w:after="120" w:line="480" w:lineRule="auto"/>
    </w:pPr>
    <w:rPr>
      <w:rFonts w:ascii="Bitstream Vera Serif" w:eastAsia="Bitstream Vera Sans" w:hAnsi="Bitstream Vera Serif"/>
      <w:lang w:eastAsia="ar-SA"/>
    </w:rPr>
  </w:style>
  <w:style w:type="character" w:customStyle="1" w:styleId="CabealhoChar">
    <w:name w:val="Cabeçalho Char"/>
    <w:aliases w:val="encabezado Char"/>
    <w:link w:val="Cabealho"/>
    <w:uiPriority w:val="99"/>
    <w:rsid w:val="00C16588"/>
    <w:rPr>
      <w:rFonts w:eastAsia="Lucida Sans Unicode"/>
      <w:sz w:val="24"/>
      <w:szCs w:val="24"/>
    </w:rPr>
  </w:style>
  <w:style w:type="character" w:customStyle="1" w:styleId="CharChar3">
    <w:name w:val="Char Char3"/>
    <w:rsid w:val="00C16588"/>
    <w:rPr>
      <w:rFonts w:eastAsia="Lucida Sans Unicode"/>
      <w:sz w:val="24"/>
      <w:szCs w:val="24"/>
      <w:lang w:val="pt-BR" w:bidi="ar-SA"/>
    </w:rPr>
  </w:style>
  <w:style w:type="character" w:customStyle="1" w:styleId="Ttulo1Char">
    <w:name w:val="Título 1 Char"/>
    <w:link w:val="Ttulo1"/>
    <w:rsid w:val="00C16588"/>
    <w:rPr>
      <w:b/>
      <w:sz w:val="28"/>
    </w:rPr>
  </w:style>
  <w:style w:type="paragraph" w:styleId="PargrafodaLista">
    <w:name w:val="List Paragraph"/>
    <w:basedOn w:val="Normal"/>
    <w:uiPriority w:val="1"/>
    <w:qFormat/>
    <w:rsid w:val="00C16588"/>
    <w:pPr>
      <w:widowControl/>
      <w:ind w:left="720"/>
      <w:contextualSpacing/>
    </w:pPr>
    <w:rPr>
      <w:rFonts w:eastAsia="Times New Roman"/>
      <w:lang w:eastAsia="ar-SA"/>
    </w:rPr>
  </w:style>
  <w:style w:type="paragraph" w:customStyle="1" w:styleId="western">
    <w:name w:val="western"/>
    <w:basedOn w:val="Normal"/>
    <w:rsid w:val="007D1329"/>
    <w:pPr>
      <w:widowControl/>
      <w:suppressAutoHyphens w:val="0"/>
      <w:spacing w:before="100" w:after="119"/>
    </w:pPr>
    <w:rPr>
      <w:rFonts w:eastAsia="Times New Roman"/>
    </w:rPr>
  </w:style>
  <w:style w:type="character" w:customStyle="1" w:styleId="Typewriter">
    <w:name w:val="Typewriter"/>
    <w:rsid w:val="000D4061"/>
    <w:rPr>
      <w:rFonts w:ascii="Courier New" w:hAnsi="Courier New" w:cs="Courier New" w:hint="default"/>
      <w:sz w:val="20"/>
    </w:rPr>
  </w:style>
  <w:style w:type="character" w:styleId="nfase">
    <w:name w:val="Emphasis"/>
    <w:uiPriority w:val="20"/>
    <w:qFormat/>
    <w:rsid w:val="00EE4A8A"/>
    <w:rPr>
      <w:i/>
      <w:iCs/>
    </w:rPr>
  </w:style>
  <w:style w:type="paragraph" w:customStyle="1" w:styleId="textob">
    <w:name w:val="textob"/>
    <w:basedOn w:val="Normal"/>
    <w:rsid w:val="00EE4A8A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/>
      <w:b/>
      <w:bCs/>
      <w:color w:val="000000"/>
      <w:sz w:val="17"/>
      <w:szCs w:val="17"/>
    </w:rPr>
  </w:style>
  <w:style w:type="character" w:customStyle="1" w:styleId="mw-headline">
    <w:name w:val="mw-headline"/>
    <w:basedOn w:val="Fontepargpadro"/>
    <w:rsid w:val="00D01115"/>
  </w:style>
  <w:style w:type="paragraph" w:customStyle="1" w:styleId="WW-Padro1">
    <w:name w:val="WW-Padrão1"/>
    <w:rsid w:val="009E4F2D"/>
    <w:pPr>
      <w:tabs>
        <w:tab w:val="left" w:pos="708"/>
      </w:tabs>
      <w:suppressAutoHyphens/>
      <w:spacing w:after="200" w:line="276" w:lineRule="atLeast"/>
    </w:pPr>
    <w:rPr>
      <w:rFonts w:ascii="Calibri" w:eastAsia="WenQuanYi Micro Hei" w:hAnsi="Calibri" w:cs="Calibri"/>
      <w:color w:val="00000A"/>
      <w:sz w:val="22"/>
      <w:szCs w:val="22"/>
      <w:lang w:eastAsia="en-US"/>
    </w:rPr>
  </w:style>
  <w:style w:type="paragraph" w:customStyle="1" w:styleId="Default">
    <w:name w:val="Default"/>
    <w:rsid w:val="004F6A1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link w:val="Ttulo2"/>
    <w:semiHidden/>
    <w:rsid w:val="00C876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odapChar">
    <w:name w:val="Rodapé Char"/>
    <w:link w:val="Rodap"/>
    <w:uiPriority w:val="99"/>
    <w:rsid w:val="00C8769E"/>
    <w:rPr>
      <w:rFonts w:eastAsia="Lucida Sans Unicode"/>
      <w:sz w:val="24"/>
      <w:szCs w:val="24"/>
    </w:rPr>
  </w:style>
  <w:style w:type="paragraph" w:styleId="SemEspaamento">
    <w:name w:val="No Spacing"/>
    <w:uiPriority w:val="1"/>
    <w:qFormat/>
    <w:rsid w:val="008B28C4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90935"/>
    <w:pPr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customStyle="1" w:styleId="p5">
    <w:name w:val="p5"/>
    <w:basedOn w:val="Normal"/>
    <w:rsid w:val="00B4213C"/>
    <w:pPr>
      <w:tabs>
        <w:tab w:val="left" w:pos="1360"/>
      </w:tabs>
      <w:autoSpaceDN w:val="0"/>
      <w:spacing w:line="240" w:lineRule="atLeast"/>
      <w:ind w:left="1440" w:firstLine="1296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8CE47-A320-4E22-A01E-12F288D8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MUNICIPAL N</vt:lpstr>
    </vt:vector>
  </TitlesOfParts>
  <Company>Kille®Soft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MUNICIPAL N</dc:title>
  <dc:subject/>
  <dc:creator>Caren Gabriele Ortega</dc:creator>
  <cp:keywords/>
  <cp:lastModifiedBy>Alison de Souza</cp:lastModifiedBy>
  <cp:revision>14</cp:revision>
  <cp:lastPrinted>2020-04-23T14:01:00Z</cp:lastPrinted>
  <dcterms:created xsi:type="dcterms:W3CDTF">2026-02-23T18:30:00Z</dcterms:created>
  <dcterms:modified xsi:type="dcterms:W3CDTF">2026-02-24T12:33:00Z</dcterms:modified>
</cp:coreProperties>
</file>